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32B" w:rsidRPr="00E622A6" w:rsidRDefault="00831124" w:rsidP="00BB732B">
      <w:pPr>
        <w:spacing w:line="360" w:lineRule="auto"/>
        <w:jc w:val="both"/>
        <w:rPr>
          <w:rFonts w:ascii="Arial" w:hAnsi="Arial" w:cs="Arial"/>
          <w:sz w:val="22"/>
          <w:szCs w:val="22"/>
        </w:rPr>
      </w:pPr>
      <w:bookmarkStart w:id="0" w:name="bookmark10"/>
      <w:r>
        <w:rPr>
          <w:rFonts w:ascii="Arial" w:hAnsi="Arial" w:cs="Arial"/>
          <w:sz w:val="22"/>
          <w:szCs w:val="22"/>
        </w:rPr>
        <w:t>RIK.271.1.2016</w:t>
      </w:r>
      <w:r w:rsidR="00BB732B" w:rsidRPr="00797B26">
        <w:rPr>
          <w:rFonts w:ascii="Arial" w:hAnsi="Arial" w:cs="Arial"/>
          <w:sz w:val="22"/>
          <w:szCs w:val="22"/>
        </w:rPr>
        <w:t>.SW</w:t>
      </w:r>
    </w:p>
    <w:p w:rsidR="00BB732B" w:rsidRPr="00BB732B" w:rsidRDefault="00BB732B" w:rsidP="00BB732B">
      <w:pPr>
        <w:pStyle w:val="Tekstpodstawowy"/>
        <w:jc w:val="center"/>
        <w:rPr>
          <w:rFonts w:ascii="Arial" w:hAnsi="Arial" w:cs="Arial"/>
          <w:sz w:val="22"/>
          <w:szCs w:val="22"/>
        </w:rPr>
      </w:pPr>
      <w:r w:rsidRPr="00BB732B">
        <w:rPr>
          <w:rFonts w:ascii="Arial" w:hAnsi="Arial" w:cs="Arial"/>
          <w:sz w:val="22"/>
          <w:szCs w:val="22"/>
        </w:rPr>
        <w:t>ZAMAWIAJĄCY:</w:t>
      </w:r>
    </w:p>
    <w:p w:rsidR="00BB732B" w:rsidRPr="00BB732B" w:rsidRDefault="00BB732B" w:rsidP="00BB732B">
      <w:pPr>
        <w:pStyle w:val="Tekstpodstawowy"/>
        <w:jc w:val="center"/>
        <w:rPr>
          <w:rFonts w:ascii="Arial" w:hAnsi="Arial" w:cs="Arial"/>
          <w:sz w:val="22"/>
          <w:szCs w:val="22"/>
        </w:rPr>
      </w:pPr>
      <w:bookmarkStart w:id="1" w:name="_Toc168816218"/>
      <w:bookmarkStart w:id="2" w:name="_Toc168817146"/>
      <w:bookmarkStart w:id="3" w:name="_Toc172692029"/>
      <w:bookmarkStart w:id="4" w:name="_Toc172693011"/>
      <w:r w:rsidRPr="00BB732B">
        <w:rPr>
          <w:rFonts w:ascii="Arial" w:hAnsi="Arial" w:cs="Arial"/>
          <w:sz w:val="22"/>
          <w:szCs w:val="22"/>
        </w:rPr>
        <w:t>GMINA WIDAW</w:t>
      </w:r>
      <w:bookmarkEnd w:id="1"/>
      <w:bookmarkEnd w:id="2"/>
      <w:bookmarkEnd w:id="3"/>
      <w:bookmarkEnd w:id="4"/>
      <w:r w:rsidRPr="00BB732B">
        <w:rPr>
          <w:rFonts w:ascii="Arial" w:hAnsi="Arial" w:cs="Arial"/>
          <w:sz w:val="22"/>
          <w:szCs w:val="22"/>
        </w:rPr>
        <w:t>A</w:t>
      </w:r>
    </w:p>
    <w:p w:rsidR="00BB732B" w:rsidRPr="00BB732B" w:rsidRDefault="00BB732B" w:rsidP="00BB732B">
      <w:pPr>
        <w:pStyle w:val="Tekstpodstawowy"/>
        <w:jc w:val="center"/>
        <w:rPr>
          <w:rFonts w:ascii="Arial" w:hAnsi="Arial" w:cs="Arial"/>
          <w:sz w:val="22"/>
          <w:szCs w:val="22"/>
        </w:rPr>
      </w:pPr>
      <w:r w:rsidRPr="00BB732B">
        <w:rPr>
          <w:rFonts w:ascii="Arial" w:hAnsi="Arial" w:cs="Arial"/>
          <w:sz w:val="22"/>
          <w:szCs w:val="22"/>
        </w:rPr>
        <w:t>Ul. RYNEK KOŚCIUSZKI 10, 98-170 WIDAWA</w:t>
      </w:r>
    </w:p>
    <w:p w:rsidR="00BB732B" w:rsidRPr="00BB732B" w:rsidRDefault="00BB732B" w:rsidP="00BB732B">
      <w:pPr>
        <w:pStyle w:val="Tekstpodstawowy"/>
        <w:jc w:val="center"/>
        <w:rPr>
          <w:rFonts w:ascii="Arial" w:hAnsi="Arial" w:cs="Arial"/>
          <w:sz w:val="22"/>
          <w:szCs w:val="22"/>
        </w:rPr>
      </w:pPr>
      <w:r w:rsidRPr="00BB732B">
        <w:rPr>
          <w:rFonts w:ascii="Arial" w:hAnsi="Arial" w:cs="Arial"/>
          <w:sz w:val="22"/>
          <w:szCs w:val="22"/>
        </w:rPr>
        <w:t>TEL. (43) 672 10 34,</w:t>
      </w:r>
    </w:p>
    <w:p w:rsidR="00BB732B" w:rsidRPr="00BB732B" w:rsidRDefault="00BB732B" w:rsidP="00BB732B">
      <w:pPr>
        <w:pStyle w:val="Tekstpodstawowy"/>
        <w:jc w:val="center"/>
        <w:rPr>
          <w:rFonts w:ascii="Arial" w:hAnsi="Arial" w:cs="Arial"/>
          <w:sz w:val="22"/>
          <w:szCs w:val="22"/>
        </w:rPr>
      </w:pPr>
      <w:r w:rsidRPr="00BB732B">
        <w:rPr>
          <w:rFonts w:ascii="Arial" w:hAnsi="Arial" w:cs="Arial"/>
          <w:sz w:val="22"/>
          <w:szCs w:val="22"/>
        </w:rPr>
        <w:t xml:space="preserve">FAX. (43) 672 52 11 </w:t>
      </w:r>
    </w:p>
    <w:p w:rsidR="00BB732B" w:rsidRPr="00BB732B" w:rsidRDefault="00BB732B" w:rsidP="00BB732B">
      <w:pPr>
        <w:pStyle w:val="Tekstpodstawowy"/>
        <w:jc w:val="center"/>
        <w:rPr>
          <w:rFonts w:ascii="Arial" w:hAnsi="Arial" w:cs="Arial"/>
          <w:sz w:val="22"/>
          <w:szCs w:val="22"/>
        </w:rPr>
      </w:pPr>
      <w:r w:rsidRPr="00BB732B">
        <w:rPr>
          <w:rFonts w:ascii="Arial" w:hAnsi="Arial" w:cs="Arial"/>
          <w:sz w:val="22"/>
          <w:szCs w:val="22"/>
        </w:rPr>
        <w:t>PONIEDZIAŁEK, ŚRODA CZWARTEK W GODZ. 7.30-15.30</w:t>
      </w:r>
    </w:p>
    <w:p w:rsidR="00BB732B" w:rsidRPr="00BB732B" w:rsidRDefault="00BB732B" w:rsidP="00BB732B">
      <w:pPr>
        <w:pStyle w:val="Tekstpodstawowy"/>
        <w:jc w:val="center"/>
        <w:rPr>
          <w:rFonts w:ascii="Arial" w:hAnsi="Arial" w:cs="Arial"/>
          <w:sz w:val="22"/>
          <w:szCs w:val="22"/>
        </w:rPr>
      </w:pPr>
      <w:r w:rsidRPr="00BB732B">
        <w:rPr>
          <w:rFonts w:ascii="Arial" w:hAnsi="Arial" w:cs="Arial"/>
          <w:sz w:val="22"/>
          <w:szCs w:val="22"/>
        </w:rPr>
        <w:t xml:space="preserve">WTOREK 7.30 – 16.00, PIĄTEK 7.30 – 15.00 </w:t>
      </w:r>
    </w:p>
    <w:p w:rsidR="00BB732B" w:rsidRPr="00E622A6" w:rsidRDefault="00BB732B" w:rsidP="00BB732B">
      <w:pPr>
        <w:spacing w:line="360" w:lineRule="auto"/>
        <w:rPr>
          <w:b/>
          <w:bCs/>
          <w:sz w:val="22"/>
          <w:szCs w:val="22"/>
        </w:rPr>
      </w:pPr>
    </w:p>
    <w:p w:rsidR="00BB732B" w:rsidRPr="00E622A6" w:rsidRDefault="00BB732B" w:rsidP="00BB732B">
      <w:pPr>
        <w:spacing w:line="360" w:lineRule="auto"/>
        <w:rPr>
          <w:b/>
          <w:bCs/>
          <w:sz w:val="22"/>
          <w:szCs w:val="22"/>
        </w:rPr>
      </w:pPr>
    </w:p>
    <w:p w:rsidR="00BB732B" w:rsidRPr="00E622A6" w:rsidRDefault="00BB732B" w:rsidP="00BB732B">
      <w:pPr>
        <w:spacing w:line="360" w:lineRule="auto"/>
        <w:jc w:val="center"/>
        <w:rPr>
          <w:rFonts w:ascii="Arial" w:hAnsi="Arial" w:cs="Arial"/>
          <w:b/>
          <w:bCs/>
          <w:sz w:val="22"/>
          <w:szCs w:val="22"/>
        </w:rPr>
      </w:pPr>
      <w:r w:rsidRPr="00E622A6">
        <w:rPr>
          <w:rFonts w:ascii="Arial" w:hAnsi="Arial" w:cs="Arial"/>
          <w:b/>
          <w:bCs/>
          <w:sz w:val="22"/>
          <w:szCs w:val="22"/>
        </w:rPr>
        <w:t xml:space="preserve">SPECYFIKACJA </w:t>
      </w:r>
    </w:p>
    <w:p w:rsidR="00BB732B" w:rsidRPr="00E622A6" w:rsidRDefault="00BB732B" w:rsidP="00BB732B">
      <w:pPr>
        <w:spacing w:line="360" w:lineRule="auto"/>
        <w:jc w:val="center"/>
        <w:rPr>
          <w:rFonts w:ascii="Arial" w:hAnsi="Arial" w:cs="Arial"/>
          <w:b/>
          <w:bCs/>
          <w:sz w:val="22"/>
          <w:szCs w:val="22"/>
        </w:rPr>
      </w:pPr>
      <w:r w:rsidRPr="00E622A6">
        <w:rPr>
          <w:rFonts w:ascii="Arial" w:hAnsi="Arial" w:cs="Arial"/>
          <w:b/>
          <w:bCs/>
          <w:sz w:val="22"/>
          <w:szCs w:val="22"/>
        </w:rPr>
        <w:t>ISTOTNYCH WARUNKÓW ZAMÓWIENIA</w:t>
      </w:r>
    </w:p>
    <w:p w:rsidR="00BB732B" w:rsidRPr="00E622A6" w:rsidRDefault="00BB732B" w:rsidP="00BB732B">
      <w:pPr>
        <w:spacing w:line="360" w:lineRule="auto"/>
        <w:jc w:val="center"/>
        <w:rPr>
          <w:rFonts w:ascii="Arial" w:hAnsi="Arial" w:cs="Arial"/>
          <w:b/>
          <w:sz w:val="22"/>
          <w:szCs w:val="22"/>
        </w:rPr>
      </w:pPr>
      <w:r w:rsidRPr="00E622A6">
        <w:rPr>
          <w:rFonts w:ascii="Arial" w:hAnsi="Arial" w:cs="Arial"/>
          <w:b/>
          <w:sz w:val="22"/>
          <w:szCs w:val="22"/>
        </w:rPr>
        <w:t>w postępowaniu o udzielenie zamówienia publicznego prowadzonym w trybie przetargu nieograniczonego dla kwot niższych niż określonych w art. 11 ust. 8 ustawy z dnia 24 stycznia 2004r. Prawo zamówień publicznych na:</w:t>
      </w:r>
    </w:p>
    <w:p w:rsidR="00BB732B" w:rsidRPr="00E622A6" w:rsidRDefault="00BB732B" w:rsidP="00BB732B">
      <w:pPr>
        <w:spacing w:line="360" w:lineRule="auto"/>
        <w:rPr>
          <w:sz w:val="22"/>
          <w:szCs w:val="22"/>
        </w:rPr>
      </w:pPr>
    </w:p>
    <w:p w:rsidR="00BB732B" w:rsidRPr="007532CA" w:rsidRDefault="00BB732B" w:rsidP="00BB732B">
      <w:pPr>
        <w:spacing w:line="360" w:lineRule="auto"/>
        <w:jc w:val="center"/>
        <w:rPr>
          <w:rFonts w:ascii="Arial" w:hAnsi="Arial" w:cs="Arial"/>
          <w:b/>
          <w:sz w:val="22"/>
          <w:szCs w:val="22"/>
          <w:u w:val="single"/>
        </w:rPr>
      </w:pPr>
    </w:p>
    <w:p w:rsidR="00BB732B" w:rsidRPr="007532CA" w:rsidRDefault="00BB732B" w:rsidP="00BB732B">
      <w:pPr>
        <w:spacing w:line="360" w:lineRule="auto"/>
        <w:jc w:val="center"/>
        <w:rPr>
          <w:rFonts w:ascii="Arial" w:hAnsi="Arial" w:cs="Arial"/>
          <w:b/>
          <w:i/>
          <w:sz w:val="28"/>
          <w:szCs w:val="28"/>
          <w:u w:val="single"/>
        </w:rPr>
      </w:pPr>
      <w:r w:rsidRPr="007532CA">
        <w:rPr>
          <w:rFonts w:ascii="Arial" w:hAnsi="Arial" w:cs="Arial"/>
          <w:b/>
          <w:bCs/>
          <w:i/>
          <w:sz w:val="28"/>
          <w:szCs w:val="28"/>
          <w:u w:val="single"/>
        </w:rPr>
        <w:t>„</w:t>
      </w:r>
      <w:r w:rsidR="00831124">
        <w:rPr>
          <w:rFonts w:ascii="Arial" w:hAnsi="Arial" w:cs="Arial"/>
          <w:b/>
          <w:sz w:val="28"/>
          <w:szCs w:val="28"/>
          <w:u w:val="single"/>
        </w:rPr>
        <w:t>ZAKUP CIĄGNIKA ROLNICZEGO WIELOFUNKCYJNEGO</w:t>
      </w:r>
      <w:r w:rsidRPr="007532CA">
        <w:rPr>
          <w:rFonts w:ascii="Arial" w:hAnsi="Arial" w:cs="Arial"/>
          <w:b/>
          <w:bCs/>
          <w:i/>
          <w:sz w:val="28"/>
          <w:szCs w:val="28"/>
          <w:u w:val="single"/>
        </w:rPr>
        <w:t>”</w:t>
      </w:r>
    </w:p>
    <w:p w:rsidR="00BB732B" w:rsidRPr="007532CA" w:rsidRDefault="00BB732B" w:rsidP="00BB732B">
      <w:pPr>
        <w:spacing w:line="360" w:lineRule="auto"/>
        <w:rPr>
          <w:rFonts w:ascii="Arial" w:hAnsi="Arial" w:cs="Arial"/>
          <w:sz w:val="22"/>
          <w:szCs w:val="22"/>
        </w:rPr>
      </w:pPr>
    </w:p>
    <w:p w:rsidR="00BB732B" w:rsidRPr="007532CA" w:rsidRDefault="00BB732B" w:rsidP="00BB732B">
      <w:pPr>
        <w:spacing w:line="360" w:lineRule="auto"/>
        <w:rPr>
          <w:rFonts w:ascii="Arial" w:hAnsi="Arial" w:cs="Arial"/>
          <w:sz w:val="22"/>
          <w:szCs w:val="22"/>
        </w:rPr>
      </w:pPr>
    </w:p>
    <w:p w:rsidR="00BB732B" w:rsidRPr="007532CA" w:rsidRDefault="00BB732B" w:rsidP="00BB732B">
      <w:pPr>
        <w:spacing w:line="360" w:lineRule="auto"/>
        <w:rPr>
          <w:rFonts w:ascii="Arial" w:hAnsi="Arial" w:cs="Arial"/>
          <w:sz w:val="22"/>
          <w:szCs w:val="22"/>
        </w:rPr>
      </w:pPr>
    </w:p>
    <w:p w:rsidR="00BB732B" w:rsidRPr="007532CA" w:rsidRDefault="00BB732B" w:rsidP="00BB732B">
      <w:pPr>
        <w:spacing w:line="360" w:lineRule="auto"/>
        <w:rPr>
          <w:rFonts w:ascii="Arial" w:hAnsi="Arial" w:cs="Arial"/>
          <w:sz w:val="22"/>
          <w:szCs w:val="22"/>
        </w:rPr>
      </w:pPr>
    </w:p>
    <w:p w:rsidR="00BB732B" w:rsidRPr="007532CA" w:rsidRDefault="00BB732B" w:rsidP="00BB732B">
      <w:pPr>
        <w:spacing w:line="360" w:lineRule="auto"/>
        <w:rPr>
          <w:rFonts w:ascii="Arial" w:hAnsi="Arial" w:cs="Arial"/>
          <w:sz w:val="22"/>
          <w:szCs w:val="22"/>
        </w:rPr>
      </w:pPr>
    </w:p>
    <w:p w:rsidR="00BB732B" w:rsidRDefault="00BB732B" w:rsidP="00BB732B">
      <w:pPr>
        <w:spacing w:line="360" w:lineRule="auto"/>
        <w:rPr>
          <w:rFonts w:ascii="Arial" w:hAnsi="Arial" w:cs="Arial"/>
          <w:sz w:val="22"/>
          <w:szCs w:val="22"/>
        </w:rPr>
      </w:pPr>
    </w:p>
    <w:p w:rsidR="00BB732B" w:rsidRDefault="00BB732B" w:rsidP="00BB732B">
      <w:pPr>
        <w:spacing w:line="360" w:lineRule="auto"/>
        <w:rPr>
          <w:rFonts w:ascii="Arial" w:hAnsi="Arial" w:cs="Arial"/>
          <w:sz w:val="22"/>
          <w:szCs w:val="22"/>
        </w:rPr>
      </w:pPr>
    </w:p>
    <w:p w:rsidR="00BB732B" w:rsidRPr="00E622A6" w:rsidRDefault="00BB732B" w:rsidP="00BB732B">
      <w:pPr>
        <w:spacing w:line="360" w:lineRule="auto"/>
        <w:rPr>
          <w:rFonts w:ascii="Arial" w:hAnsi="Arial" w:cs="Arial"/>
          <w:sz w:val="22"/>
          <w:szCs w:val="22"/>
        </w:rPr>
      </w:pPr>
    </w:p>
    <w:p w:rsidR="00BB732B" w:rsidRPr="00E622A6" w:rsidRDefault="00BB732B" w:rsidP="00BB732B">
      <w:pPr>
        <w:spacing w:line="360" w:lineRule="auto"/>
        <w:rPr>
          <w:sz w:val="22"/>
          <w:szCs w:val="22"/>
        </w:rPr>
      </w:pPr>
    </w:p>
    <w:p w:rsidR="00BB732B" w:rsidRPr="00E622A6" w:rsidRDefault="00BB732B" w:rsidP="00BB732B">
      <w:pPr>
        <w:spacing w:line="360" w:lineRule="auto"/>
        <w:rPr>
          <w:rFonts w:ascii="Arial" w:hAnsi="Arial" w:cs="Arial"/>
          <w:i/>
          <w:sz w:val="22"/>
          <w:szCs w:val="22"/>
        </w:rPr>
      </w:pPr>
      <w:r w:rsidRPr="00E622A6">
        <w:rPr>
          <w:sz w:val="22"/>
          <w:szCs w:val="22"/>
        </w:rPr>
        <w:tab/>
      </w:r>
      <w:r w:rsidRPr="00E622A6">
        <w:rPr>
          <w:sz w:val="22"/>
          <w:szCs w:val="22"/>
        </w:rPr>
        <w:tab/>
      </w:r>
      <w:r w:rsidRPr="00E622A6">
        <w:rPr>
          <w:sz w:val="22"/>
          <w:szCs w:val="22"/>
        </w:rPr>
        <w:tab/>
      </w:r>
      <w:r w:rsidRPr="00E622A6">
        <w:rPr>
          <w:sz w:val="22"/>
          <w:szCs w:val="22"/>
        </w:rPr>
        <w:tab/>
      </w:r>
      <w:r w:rsidRPr="00E622A6">
        <w:rPr>
          <w:sz w:val="22"/>
          <w:szCs w:val="22"/>
        </w:rPr>
        <w:tab/>
      </w:r>
      <w:r w:rsidRPr="00E622A6">
        <w:rPr>
          <w:sz w:val="22"/>
          <w:szCs w:val="22"/>
        </w:rPr>
        <w:tab/>
      </w:r>
      <w:r w:rsidRPr="00E622A6">
        <w:rPr>
          <w:sz w:val="22"/>
          <w:szCs w:val="22"/>
        </w:rPr>
        <w:tab/>
      </w:r>
      <w:r w:rsidRPr="00E622A6">
        <w:rPr>
          <w:rFonts w:ascii="Arial" w:hAnsi="Arial" w:cs="Arial"/>
          <w:i/>
          <w:sz w:val="22"/>
          <w:szCs w:val="22"/>
        </w:rPr>
        <w:t>Zatwierdził:</w:t>
      </w:r>
    </w:p>
    <w:p w:rsidR="00BB732B" w:rsidRDefault="00BB732B" w:rsidP="00BB732B">
      <w:pPr>
        <w:spacing w:line="360" w:lineRule="auto"/>
        <w:rPr>
          <w:rFonts w:ascii="Arial" w:hAnsi="Arial" w:cs="Arial"/>
          <w:b/>
          <w:sz w:val="22"/>
          <w:szCs w:val="22"/>
        </w:rPr>
      </w:pPr>
      <w:r w:rsidRPr="00E622A6">
        <w:rPr>
          <w:rFonts w:ascii="Arial" w:hAnsi="Arial" w:cs="Arial"/>
          <w:sz w:val="22"/>
          <w:szCs w:val="22"/>
        </w:rPr>
        <w:tab/>
      </w:r>
      <w:r w:rsidRPr="00E622A6">
        <w:rPr>
          <w:rFonts w:ascii="Arial" w:hAnsi="Arial" w:cs="Arial"/>
          <w:sz w:val="22"/>
          <w:szCs w:val="22"/>
        </w:rPr>
        <w:tab/>
      </w:r>
      <w:r w:rsidRPr="00E622A6">
        <w:rPr>
          <w:rFonts w:ascii="Arial" w:hAnsi="Arial" w:cs="Arial"/>
          <w:sz w:val="22"/>
          <w:szCs w:val="22"/>
        </w:rPr>
        <w:tab/>
      </w:r>
      <w:r w:rsidRPr="00E622A6">
        <w:rPr>
          <w:rFonts w:ascii="Arial" w:hAnsi="Arial" w:cs="Arial"/>
          <w:sz w:val="22"/>
          <w:szCs w:val="22"/>
        </w:rPr>
        <w:tab/>
      </w:r>
      <w:r w:rsidRPr="00E622A6">
        <w:rPr>
          <w:rFonts w:ascii="Arial" w:hAnsi="Arial" w:cs="Arial"/>
          <w:sz w:val="22"/>
          <w:szCs w:val="22"/>
        </w:rPr>
        <w:tab/>
      </w:r>
      <w:r w:rsidRPr="00E622A6">
        <w:rPr>
          <w:rFonts w:ascii="Arial" w:hAnsi="Arial" w:cs="Arial"/>
          <w:sz w:val="22"/>
          <w:szCs w:val="22"/>
        </w:rPr>
        <w:tab/>
      </w:r>
      <w:r w:rsidRPr="00E622A6">
        <w:rPr>
          <w:rFonts w:ascii="Arial" w:hAnsi="Arial" w:cs="Arial"/>
          <w:sz w:val="22"/>
          <w:szCs w:val="22"/>
        </w:rPr>
        <w:tab/>
      </w:r>
      <w:r w:rsidRPr="00E622A6">
        <w:rPr>
          <w:rFonts w:ascii="Arial" w:hAnsi="Arial" w:cs="Arial"/>
          <w:b/>
          <w:sz w:val="22"/>
          <w:szCs w:val="22"/>
        </w:rPr>
        <w:t xml:space="preserve">Wójt </w:t>
      </w:r>
    </w:p>
    <w:p w:rsidR="00BB732B" w:rsidRPr="00E622A6" w:rsidRDefault="00BB732B" w:rsidP="00BB732B">
      <w:pPr>
        <w:spacing w:line="360" w:lineRule="auto"/>
        <w:rPr>
          <w:rFonts w:ascii="Arial" w:hAnsi="Arial" w:cs="Arial"/>
          <w:b/>
          <w:sz w:val="22"/>
          <w:szCs w:val="22"/>
        </w:rPr>
      </w:pPr>
    </w:p>
    <w:p w:rsidR="00BB732B" w:rsidRPr="00E622A6" w:rsidRDefault="00BB732B" w:rsidP="00BB732B">
      <w:pPr>
        <w:spacing w:line="360" w:lineRule="auto"/>
        <w:ind w:left="4956"/>
        <w:rPr>
          <w:rFonts w:ascii="Arial" w:hAnsi="Arial" w:cs="Arial"/>
          <w:b/>
          <w:sz w:val="22"/>
          <w:szCs w:val="22"/>
        </w:rPr>
      </w:pPr>
      <w:r>
        <w:rPr>
          <w:rFonts w:ascii="Arial" w:hAnsi="Arial" w:cs="Arial"/>
          <w:b/>
          <w:sz w:val="22"/>
          <w:szCs w:val="22"/>
        </w:rPr>
        <w:t xml:space="preserve">mgr Michał Włodarczyk </w:t>
      </w:r>
    </w:p>
    <w:p w:rsidR="00BB732B" w:rsidRPr="00E622A6" w:rsidRDefault="00BB732B" w:rsidP="00BB732B">
      <w:pPr>
        <w:spacing w:line="360" w:lineRule="auto"/>
        <w:jc w:val="center"/>
        <w:rPr>
          <w:rFonts w:ascii="Arial" w:hAnsi="Arial" w:cs="Arial"/>
          <w:sz w:val="22"/>
          <w:szCs w:val="22"/>
        </w:rPr>
      </w:pPr>
    </w:p>
    <w:p w:rsidR="00BB732B" w:rsidRDefault="00BB732B" w:rsidP="00BB732B">
      <w:pPr>
        <w:spacing w:line="360" w:lineRule="auto"/>
        <w:jc w:val="center"/>
        <w:rPr>
          <w:rFonts w:ascii="Arial" w:hAnsi="Arial" w:cs="Arial"/>
          <w:sz w:val="22"/>
          <w:szCs w:val="22"/>
        </w:rPr>
      </w:pPr>
    </w:p>
    <w:p w:rsidR="00BB732B" w:rsidRDefault="00BB732B" w:rsidP="00BB732B">
      <w:pPr>
        <w:spacing w:line="360" w:lineRule="auto"/>
        <w:jc w:val="center"/>
        <w:rPr>
          <w:rFonts w:ascii="Arial" w:hAnsi="Arial" w:cs="Arial"/>
          <w:sz w:val="22"/>
          <w:szCs w:val="22"/>
        </w:rPr>
      </w:pPr>
    </w:p>
    <w:p w:rsidR="00F322A7" w:rsidRDefault="00F322A7" w:rsidP="00BB732B">
      <w:pPr>
        <w:spacing w:line="360" w:lineRule="auto"/>
        <w:jc w:val="center"/>
        <w:rPr>
          <w:rFonts w:ascii="Arial" w:hAnsi="Arial" w:cs="Arial"/>
          <w:sz w:val="22"/>
          <w:szCs w:val="22"/>
        </w:rPr>
      </w:pPr>
    </w:p>
    <w:p w:rsidR="00F322A7" w:rsidRPr="00E622A6" w:rsidRDefault="00F322A7" w:rsidP="00BB732B">
      <w:pPr>
        <w:spacing w:line="360" w:lineRule="auto"/>
        <w:jc w:val="center"/>
        <w:rPr>
          <w:rFonts w:ascii="Arial" w:hAnsi="Arial" w:cs="Arial"/>
          <w:sz w:val="22"/>
          <w:szCs w:val="22"/>
        </w:rPr>
      </w:pPr>
    </w:p>
    <w:p w:rsidR="00BB732B" w:rsidRPr="00BB732B" w:rsidRDefault="00831124" w:rsidP="00BB732B">
      <w:pPr>
        <w:spacing w:line="360" w:lineRule="auto"/>
        <w:jc w:val="center"/>
        <w:rPr>
          <w:rFonts w:ascii="Arial" w:hAnsi="Arial" w:cs="Arial"/>
          <w:sz w:val="22"/>
          <w:szCs w:val="22"/>
        </w:rPr>
      </w:pPr>
      <w:r>
        <w:rPr>
          <w:rFonts w:ascii="Arial" w:hAnsi="Arial" w:cs="Arial"/>
          <w:sz w:val="22"/>
          <w:szCs w:val="22"/>
        </w:rPr>
        <w:t>WIDAWA STYCZEŃ 2016</w:t>
      </w:r>
      <w:r w:rsidR="00875CB7">
        <w:rPr>
          <w:rFonts w:ascii="Arial" w:hAnsi="Arial" w:cs="Arial"/>
          <w:sz w:val="22"/>
          <w:szCs w:val="22"/>
        </w:rPr>
        <w:t xml:space="preserve"> r.</w:t>
      </w:r>
    </w:p>
    <w:p w:rsidR="00490BD8" w:rsidRPr="00C311A9" w:rsidRDefault="00C311A9" w:rsidP="00757DE4">
      <w:pPr>
        <w:pStyle w:val="Teksttreci0"/>
        <w:numPr>
          <w:ilvl w:val="0"/>
          <w:numId w:val="26"/>
        </w:numPr>
        <w:shd w:val="clear" w:color="auto" w:fill="auto"/>
        <w:spacing w:line="230" w:lineRule="exact"/>
        <w:ind w:left="426" w:right="280" w:hanging="426"/>
        <w:jc w:val="left"/>
        <w:rPr>
          <w:rFonts w:ascii="Arial" w:hAnsi="Arial" w:cs="Arial"/>
          <w:b/>
          <w:bCs/>
          <w:color w:val="auto"/>
          <w:sz w:val="22"/>
          <w:szCs w:val="22"/>
        </w:rPr>
      </w:pPr>
      <w:r w:rsidRPr="00C311A9">
        <w:rPr>
          <w:rFonts w:ascii="Arial" w:hAnsi="Arial" w:cs="Arial"/>
          <w:b/>
          <w:bCs/>
          <w:color w:val="auto"/>
          <w:sz w:val="22"/>
          <w:szCs w:val="22"/>
        </w:rPr>
        <w:lastRenderedPageBreak/>
        <w:t>Informacje ogólne</w:t>
      </w:r>
      <w:r w:rsidR="00490BD8" w:rsidRPr="00C311A9">
        <w:rPr>
          <w:rFonts w:ascii="Arial" w:hAnsi="Arial" w:cs="Arial"/>
          <w:b/>
          <w:bCs/>
          <w:color w:val="auto"/>
          <w:sz w:val="22"/>
          <w:szCs w:val="22"/>
        </w:rPr>
        <w:t xml:space="preserve"> </w:t>
      </w:r>
    </w:p>
    <w:p w:rsidR="00C311A9" w:rsidRDefault="00C311A9" w:rsidP="00C311A9">
      <w:pPr>
        <w:widowControl/>
        <w:spacing w:line="360" w:lineRule="auto"/>
        <w:jc w:val="both"/>
        <w:rPr>
          <w:rFonts w:ascii="Arial" w:hAnsi="Arial" w:cs="Arial"/>
          <w:color w:val="auto"/>
          <w:sz w:val="22"/>
          <w:szCs w:val="22"/>
          <w:lang w:val="en-US"/>
        </w:rPr>
      </w:pPr>
    </w:p>
    <w:p w:rsidR="00C311A9" w:rsidRPr="00C311A9" w:rsidRDefault="00C311A9" w:rsidP="00C311A9">
      <w:pPr>
        <w:spacing w:line="360" w:lineRule="auto"/>
        <w:jc w:val="both"/>
        <w:rPr>
          <w:rFonts w:ascii="Arial" w:hAnsi="Arial" w:cs="Arial"/>
          <w:b/>
          <w:sz w:val="22"/>
          <w:szCs w:val="22"/>
        </w:rPr>
      </w:pPr>
      <w:r w:rsidRPr="00C311A9">
        <w:rPr>
          <w:rFonts w:ascii="Arial" w:hAnsi="Arial" w:cs="Arial"/>
          <w:b/>
          <w:sz w:val="22"/>
          <w:szCs w:val="22"/>
        </w:rPr>
        <w:t>Zamawiający:</w:t>
      </w:r>
      <w:r>
        <w:rPr>
          <w:rFonts w:ascii="Arial" w:hAnsi="Arial" w:cs="Arial"/>
          <w:b/>
          <w:sz w:val="22"/>
          <w:szCs w:val="22"/>
        </w:rPr>
        <w:t xml:space="preserve"> </w:t>
      </w:r>
      <w:r>
        <w:rPr>
          <w:rFonts w:ascii="Arial" w:hAnsi="Arial" w:cs="Arial"/>
          <w:b/>
          <w:bCs/>
          <w:sz w:val="22"/>
          <w:szCs w:val="22"/>
        </w:rPr>
        <w:t>Gmina Widawa ul. Rynek Kościuszki 10, 98-170 W</w:t>
      </w:r>
      <w:r w:rsidRPr="00C311A9">
        <w:rPr>
          <w:rFonts w:ascii="Arial" w:hAnsi="Arial" w:cs="Arial"/>
          <w:b/>
          <w:bCs/>
          <w:sz w:val="22"/>
          <w:szCs w:val="22"/>
        </w:rPr>
        <w:t>idawa</w:t>
      </w:r>
    </w:p>
    <w:p w:rsidR="00C311A9" w:rsidRPr="00327170" w:rsidRDefault="00C311A9" w:rsidP="00C311A9">
      <w:pPr>
        <w:spacing w:line="360" w:lineRule="auto"/>
        <w:jc w:val="both"/>
        <w:rPr>
          <w:rFonts w:ascii="Arial" w:hAnsi="Arial" w:cs="Arial"/>
          <w:sz w:val="22"/>
          <w:szCs w:val="22"/>
        </w:rPr>
      </w:pPr>
      <w:r w:rsidRPr="00327170">
        <w:rPr>
          <w:rFonts w:ascii="Arial" w:hAnsi="Arial" w:cs="Arial"/>
          <w:sz w:val="22"/>
          <w:szCs w:val="22"/>
        </w:rPr>
        <w:t>Tel. 43 6721034, Fax. 43 672 52 11</w:t>
      </w:r>
    </w:p>
    <w:p w:rsidR="00C311A9" w:rsidRPr="00327170" w:rsidRDefault="00C311A9" w:rsidP="00C311A9">
      <w:pPr>
        <w:spacing w:line="360" w:lineRule="auto"/>
        <w:jc w:val="both"/>
        <w:rPr>
          <w:rFonts w:ascii="Arial" w:hAnsi="Arial" w:cs="Arial"/>
          <w:sz w:val="22"/>
          <w:szCs w:val="22"/>
        </w:rPr>
      </w:pPr>
      <w:r w:rsidRPr="00327170">
        <w:rPr>
          <w:rFonts w:ascii="Arial" w:hAnsi="Arial" w:cs="Arial"/>
          <w:sz w:val="22"/>
          <w:szCs w:val="22"/>
        </w:rPr>
        <w:t>NIP: 831-15-69-344, REGON 730934571</w:t>
      </w:r>
    </w:p>
    <w:p w:rsidR="00C311A9" w:rsidRPr="00C311A9" w:rsidRDefault="00C311A9" w:rsidP="00C311A9">
      <w:pPr>
        <w:spacing w:line="360" w:lineRule="auto"/>
        <w:jc w:val="both"/>
        <w:rPr>
          <w:rFonts w:ascii="Arial" w:hAnsi="Arial" w:cs="Arial"/>
          <w:sz w:val="22"/>
          <w:szCs w:val="22"/>
          <w:lang w:val="de-DE"/>
        </w:rPr>
      </w:pPr>
      <w:r w:rsidRPr="00C311A9">
        <w:rPr>
          <w:rFonts w:ascii="Arial" w:hAnsi="Arial" w:cs="Arial"/>
          <w:sz w:val="22"/>
          <w:szCs w:val="22"/>
        </w:rPr>
        <w:t xml:space="preserve">adres strony internetowej: </w:t>
      </w:r>
      <w:hyperlink r:id="rId8" w:history="1">
        <w:r w:rsidRPr="00C311A9">
          <w:rPr>
            <w:rStyle w:val="Hipercze"/>
            <w:rFonts w:ascii="Arial" w:hAnsi="Arial" w:cs="Arial"/>
            <w:color w:val="auto"/>
            <w:sz w:val="22"/>
            <w:szCs w:val="22"/>
          </w:rPr>
          <w:t>www.bip.widawa.pl</w:t>
        </w:r>
      </w:hyperlink>
      <w:r w:rsidRPr="00C311A9">
        <w:rPr>
          <w:rFonts w:ascii="Arial" w:hAnsi="Arial" w:cs="Arial"/>
          <w:color w:val="auto"/>
          <w:sz w:val="22"/>
          <w:szCs w:val="22"/>
        </w:rPr>
        <w:t xml:space="preserve">, </w:t>
      </w:r>
      <w:hyperlink r:id="rId9" w:history="1">
        <w:r w:rsidRPr="00C311A9">
          <w:rPr>
            <w:rStyle w:val="Hipercze"/>
            <w:rFonts w:ascii="Arial" w:hAnsi="Arial" w:cs="Arial"/>
            <w:color w:val="auto"/>
            <w:sz w:val="22"/>
            <w:szCs w:val="22"/>
          </w:rPr>
          <w:t>www.widawa.pl</w:t>
        </w:r>
      </w:hyperlink>
      <w:r w:rsidRPr="00C311A9">
        <w:rPr>
          <w:rFonts w:ascii="Arial" w:hAnsi="Arial" w:cs="Arial"/>
          <w:color w:val="auto"/>
          <w:sz w:val="22"/>
          <w:szCs w:val="22"/>
          <w:lang w:val="de-DE"/>
        </w:rPr>
        <w:t>, e-</w:t>
      </w:r>
      <w:proofErr w:type="spellStart"/>
      <w:r w:rsidRPr="00C311A9">
        <w:rPr>
          <w:rFonts w:ascii="Arial" w:hAnsi="Arial" w:cs="Arial"/>
          <w:color w:val="auto"/>
          <w:sz w:val="22"/>
          <w:szCs w:val="22"/>
          <w:lang w:val="de-DE"/>
        </w:rPr>
        <w:t>mail</w:t>
      </w:r>
      <w:proofErr w:type="spellEnd"/>
      <w:r w:rsidRPr="00C311A9">
        <w:rPr>
          <w:rFonts w:ascii="Arial" w:hAnsi="Arial" w:cs="Arial"/>
          <w:color w:val="auto"/>
          <w:sz w:val="22"/>
          <w:szCs w:val="22"/>
          <w:lang w:val="de-DE"/>
        </w:rPr>
        <w:t xml:space="preserve"> :</w:t>
      </w:r>
      <w:hyperlink r:id="rId10" w:history="1">
        <w:r w:rsidRPr="00C311A9">
          <w:rPr>
            <w:rStyle w:val="Hipercze"/>
            <w:rFonts w:ascii="Arial" w:hAnsi="Arial" w:cs="Arial"/>
            <w:color w:val="auto"/>
            <w:sz w:val="22"/>
            <w:szCs w:val="22"/>
            <w:lang w:val="de-DE"/>
          </w:rPr>
          <w:t>poczta@widawa.pl</w:t>
        </w:r>
      </w:hyperlink>
    </w:p>
    <w:p w:rsidR="00C311A9" w:rsidRDefault="00C311A9" w:rsidP="00C311A9">
      <w:pPr>
        <w:tabs>
          <w:tab w:val="num" w:pos="720"/>
        </w:tabs>
        <w:spacing w:line="360" w:lineRule="auto"/>
        <w:ind w:left="3540" w:hanging="3540"/>
        <w:jc w:val="both"/>
        <w:rPr>
          <w:rFonts w:ascii="Arial" w:hAnsi="Arial" w:cs="Arial"/>
          <w:color w:val="auto"/>
          <w:sz w:val="22"/>
          <w:szCs w:val="22"/>
        </w:rPr>
      </w:pPr>
      <w:r>
        <w:rPr>
          <w:rFonts w:ascii="Arial" w:hAnsi="Arial" w:cs="Arial"/>
          <w:bCs/>
          <w:color w:val="auto"/>
          <w:sz w:val="22"/>
          <w:szCs w:val="22"/>
        </w:rPr>
        <w:t xml:space="preserve">Godziny urzędowania: </w:t>
      </w:r>
      <w:r w:rsidRPr="00C311A9">
        <w:rPr>
          <w:rFonts w:ascii="Arial" w:hAnsi="Arial" w:cs="Arial"/>
          <w:color w:val="auto"/>
          <w:sz w:val="22"/>
          <w:szCs w:val="22"/>
        </w:rPr>
        <w:t xml:space="preserve">poniedziałek, środa, czwartek 7.30-15.30, wtorek 7.30-16.00, </w:t>
      </w:r>
    </w:p>
    <w:p w:rsidR="00C311A9" w:rsidRDefault="00C311A9" w:rsidP="00C311A9">
      <w:pPr>
        <w:tabs>
          <w:tab w:val="num" w:pos="720"/>
        </w:tabs>
        <w:spacing w:line="360" w:lineRule="auto"/>
        <w:ind w:left="3540" w:hanging="1272"/>
        <w:jc w:val="both"/>
        <w:rPr>
          <w:rFonts w:ascii="Arial" w:hAnsi="Arial" w:cs="Arial"/>
          <w:color w:val="auto"/>
          <w:sz w:val="22"/>
          <w:szCs w:val="22"/>
        </w:rPr>
      </w:pPr>
      <w:r w:rsidRPr="00C311A9">
        <w:rPr>
          <w:rFonts w:ascii="Arial" w:hAnsi="Arial" w:cs="Arial"/>
          <w:color w:val="auto"/>
          <w:sz w:val="22"/>
          <w:szCs w:val="22"/>
        </w:rPr>
        <w:t>piątek 7.30-15.00</w:t>
      </w:r>
    </w:p>
    <w:p w:rsidR="00C311A9" w:rsidRDefault="00C311A9" w:rsidP="00C311A9">
      <w:pPr>
        <w:tabs>
          <w:tab w:val="num" w:pos="720"/>
        </w:tabs>
        <w:spacing w:line="360" w:lineRule="auto"/>
        <w:ind w:left="3540" w:hanging="1272"/>
        <w:jc w:val="both"/>
        <w:rPr>
          <w:rFonts w:ascii="Arial" w:hAnsi="Arial" w:cs="Arial"/>
          <w:color w:val="auto"/>
          <w:sz w:val="22"/>
          <w:szCs w:val="22"/>
        </w:rPr>
      </w:pPr>
    </w:p>
    <w:p w:rsidR="00490BD8" w:rsidRPr="00C311A9" w:rsidRDefault="00490BD8" w:rsidP="00757DE4">
      <w:pPr>
        <w:pStyle w:val="Akapitzlist"/>
        <w:numPr>
          <w:ilvl w:val="0"/>
          <w:numId w:val="26"/>
        </w:numPr>
        <w:tabs>
          <w:tab w:val="num" w:pos="720"/>
        </w:tabs>
        <w:spacing w:line="360" w:lineRule="auto"/>
        <w:ind w:left="426" w:hanging="426"/>
        <w:jc w:val="both"/>
        <w:rPr>
          <w:rFonts w:ascii="Arial" w:hAnsi="Arial" w:cs="Arial"/>
          <w:color w:val="auto"/>
          <w:sz w:val="22"/>
          <w:szCs w:val="22"/>
        </w:rPr>
      </w:pPr>
      <w:r w:rsidRPr="00C311A9">
        <w:rPr>
          <w:rFonts w:ascii="Arial" w:hAnsi="Arial" w:cs="Arial"/>
          <w:b/>
          <w:color w:val="auto"/>
          <w:sz w:val="22"/>
          <w:szCs w:val="22"/>
        </w:rPr>
        <w:t>Tryb udzielenia zamówienia</w:t>
      </w:r>
      <w:r w:rsidR="00C311A9">
        <w:rPr>
          <w:rFonts w:ascii="Arial" w:hAnsi="Arial" w:cs="Arial"/>
          <w:b/>
          <w:color w:val="auto"/>
          <w:sz w:val="22"/>
          <w:szCs w:val="22"/>
        </w:rPr>
        <w:t xml:space="preserve"> </w:t>
      </w:r>
    </w:p>
    <w:p w:rsidR="00490BD8" w:rsidRDefault="00490BD8" w:rsidP="00757DE4">
      <w:pPr>
        <w:pStyle w:val="Teksttreci0"/>
        <w:numPr>
          <w:ilvl w:val="0"/>
          <w:numId w:val="27"/>
        </w:numPr>
        <w:shd w:val="clear" w:color="auto" w:fill="auto"/>
        <w:tabs>
          <w:tab w:val="left" w:pos="426"/>
          <w:tab w:val="left" w:pos="993"/>
        </w:tabs>
        <w:spacing w:line="360" w:lineRule="auto"/>
        <w:ind w:left="426" w:right="23" w:hanging="426"/>
        <w:jc w:val="both"/>
        <w:rPr>
          <w:rFonts w:ascii="Arial" w:hAnsi="Arial" w:cs="Arial"/>
          <w:color w:val="auto"/>
          <w:sz w:val="22"/>
          <w:szCs w:val="22"/>
        </w:rPr>
      </w:pPr>
      <w:r w:rsidRPr="00C311A9">
        <w:rPr>
          <w:rFonts w:ascii="Arial" w:hAnsi="Arial" w:cs="Arial"/>
          <w:color w:val="auto"/>
          <w:sz w:val="22"/>
          <w:szCs w:val="22"/>
        </w:rPr>
        <w:t>Postępowanie prowadzone jest zgodnie z przepisami ustawy z dnia 29 stycznia 2004 roku Prawo zam</w:t>
      </w:r>
      <w:r w:rsidR="003A5008">
        <w:rPr>
          <w:rFonts w:ascii="Arial" w:hAnsi="Arial" w:cs="Arial"/>
          <w:color w:val="auto"/>
          <w:sz w:val="22"/>
          <w:szCs w:val="22"/>
        </w:rPr>
        <w:t>ówień publicznych (Dz. U. z 2015 r. poz. 2164</w:t>
      </w:r>
      <w:r w:rsidRPr="00C311A9">
        <w:rPr>
          <w:rFonts w:ascii="Arial" w:hAnsi="Arial" w:cs="Arial"/>
          <w:color w:val="auto"/>
          <w:sz w:val="22"/>
          <w:szCs w:val="22"/>
        </w:rPr>
        <w:t xml:space="preserve"> </w:t>
      </w:r>
      <w:r w:rsidR="00150888">
        <w:rPr>
          <w:rFonts w:ascii="Arial" w:hAnsi="Arial" w:cs="Arial"/>
          <w:color w:val="auto"/>
          <w:sz w:val="22"/>
          <w:szCs w:val="22"/>
        </w:rPr>
        <w:t xml:space="preserve">z </w:t>
      </w:r>
      <w:proofErr w:type="spellStart"/>
      <w:r w:rsidR="00150888">
        <w:rPr>
          <w:rFonts w:ascii="Arial" w:hAnsi="Arial" w:cs="Arial"/>
          <w:color w:val="auto"/>
          <w:sz w:val="22"/>
          <w:szCs w:val="22"/>
        </w:rPr>
        <w:t>późn</w:t>
      </w:r>
      <w:proofErr w:type="spellEnd"/>
      <w:r w:rsidR="00150888">
        <w:rPr>
          <w:rFonts w:ascii="Arial" w:hAnsi="Arial" w:cs="Arial"/>
          <w:color w:val="auto"/>
          <w:sz w:val="22"/>
          <w:szCs w:val="22"/>
        </w:rPr>
        <w:t>. zm</w:t>
      </w:r>
      <w:r w:rsidRPr="00C311A9">
        <w:rPr>
          <w:rFonts w:ascii="Arial" w:hAnsi="Arial" w:cs="Arial"/>
          <w:color w:val="auto"/>
          <w:sz w:val="22"/>
          <w:szCs w:val="22"/>
        </w:rPr>
        <w:t>.)</w:t>
      </w:r>
      <w:r w:rsidR="00150888">
        <w:rPr>
          <w:rFonts w:ascii="Arial" w:hAnsi="Arial" w:cs="Arial"/>
          <w:color w:val="auto"/>
          <w:sz w:val="22"/>
          <w:szCs w:val="22"/>
        </w:rPr>
        <w:t>, zwanej d</w:t>
      </w:r>
      <w:r w:rsidR="001638A8">
        <w:rPr>
          <w:rFonts w:ascii="Arial" w:hAnsi="Arial" w:cs="Arial"/>
          <w:color w:val="auto"/>
          <w:sz w:val="22"/>
          <w:szCs w:val="22"/>
        </w:rPr>
        <w:t xml:space="preserve">alej </w:t>
      </w:r>
      <w:proofErr w:type="spellStart"/>
      <w:r w:rsidR="001638A8">
        <w:rPr>
          <w:rFonts w:ascii="Arial" w:hAnsi="Arial" w:cs="Arial"/>
          <w:color w:val="auto"/>
          <w:sz w:val="22"/>
          <w:szCs w:val="22"/>
        </w:rPr>
        <w:t>P.</w:t>
      </w:r>
      <w:r w:rsidR="00150888">
        <w:rPr>
          <w:rFonts w:ascii="Arial" w:hAnsi="Arial" w:cs="Arial"/>
          <w:color w:val="auto"/>
          <w:sz w:val="22"/>
          <w:szCs w:val="22"/>
        </w:rPr>
        <w:t>z.p</w:t>
      </w:r>
      <w:proofErr w:type="spellEnd"/>
      <w:r w:rsidR="00150888">
        <w:rPr>
          <w:rFonts w:ascii="Arial" w:hAnsi="Arial" w:cs="Arial"/>
          <w:color w:val="auto"/>
          <w:sz w:val="22"/>
          <w:szCs w:val="22"/>
        </w:rPr>
        <w:t xml:space="preserve">., </w:t>
      </w:r>
      <w:r w:rsidRPr="00C311A9">
        <w:rPr>
          <w:rFonts w:ascii="Arial" w:hAnsi="Arial" w:cs="Arial"/>
          <w:color w:val="auto"/>
          <w:sz w:val="22"/>
          <w:szCs w:val="22"/>
        </w:rPr>
        <w:t>a także wydanymi na podstawie niniejszej ustawy rozporządzeniami wykonawczymi dotyczącymi przedmiotowego zamówienia publicznego, a zwłaszcza:</w:t>
      </w:r>
    </w:p>
    <w:p w:rsidR="00490BD8" w:rsidRDefault="00490BD8" w:rsidP="00757DE4">
      <w:pPr>
        <w:pStyle w:val="Teksttreci0"/>
        <w:numPr>
          <w:ilvl w:val="0"/>
          <w:numId w:val="28"/>
        </w:numPr>
        <w:shd w:val="clear" w:color="auto" w:fill="auto"/>
        <w:tabs>
          <w:tab w:val="left" w:pos="426"/>
        </w:tabs>
        <w:spacing w:line="360" w:lineRule="auto"/>
        <w:ind w:right="23"/>
        <w:jc w:val="both"/>
        <w:rPr>
          <w:rFonts w:ascii="Arial" w:hAnsi="Arial" w:cs="Arial"/>
          <w:color w:val="auto"/>
          <w:sz w:val="22"/>
          <w:szCs w:val="22"/>
        </w:rPr>
      </w:pPr>
      <w:r w:rsidRPr="00C311A9">
        <w:rPr>
          <w:rFonts w:ascii="Arial" w:hAnsi="Arial" w:cs="Arial"/>
          <w:color w:val="auto"/>
          <w:sz w:val="22"/>
          <w:szCs w:val="22"/>
        </w:rPr>
        <w:t xml:space="preserve">Rozporządzeniem Prezesa Rady Ministrów z dnia </w:t>
      </w:r>
      <w:r w:rsidRPr="0025084A">
        <w:rPr>
          <w:rFonts w:ascii="Arial" w:hAnsi="Arial" w:cs="Arial"/>
          <w:color w:val="auto"/>
          <w:sz w:val="22"/>
          <w:szCs w:val="22"/>
        </w:rPr>
        <w:t>19 lutego 2013</w:t>
      </w:r>
      <w:r w:rsidRPr="00C311A9">
        <w:rPr>
          <w:rFonts w:ascii="Arial" w:hAnsi="Arial" w:cs="Arial"/>
          <w:color w:val="auto"/>
          <w:sz w:val="22"/>
          <w:szCs w:val="22"/>
        </w:rPr>
        <w:t xml:space="preserve"> r. w sprawie rodzajów dok</w:t>
      </w:r>
      <w:r w:rsidR="00875CB7">
        <w:rPr>
          <w:rFonts w:ascii="Arial" w:hAnsi="Arial" w:cs="Arial"/>
          <w:color w:val="auto"/>
          <w:sz w:val="22"/>
          <w:szCs w:val="22"/>
        </w:rPr>
        <w:t>umentów, jakich może żądać zamawiający od w</w:t>
      </w:r>
      <w:r w:rsidRPr="00C311A9">
        <w:rPr>
          <w:rFonts w:ascii="Arial" w:hAnsi="Arial" w:cs="Arial"/>
          <w:color w:val="auto"/>
          <w:sz w:val="22"/>
          <w:szCs w:val="22"/>
        </w:rPr>
        <w:t>ykonawcy, oraz form, w jakich te dokumenty mogą być składane (Dz. U.</w:t>
      </w:r>
      <w:r w:rsidR="00875CB7">
        <w:rPr>
          <w:rFonts w:ascii="Arial" w:hAnsi="Arial" w:cs="Arial"/>
          <w:color w:val="auto"/>
          <w:sz w:val="22"/>
          <w:szCs w:val="22"/>
        </w:rPr>
        <w:t xml:space="preserve"> z</w:t>
      </w:r>
      <w:r w:rsidRPr="00C311A9">
        <w:rPr>
          <w:rFonts w:ascii="Arial" w:hAnsi="Arial" w:cs="Arial"/>
          <w:color w:val="auto"/>
          <w:sz w:val="22"/>
          <w:szCs w:val="22"/>
        </w:rPr>
        <w:t xml:space="preserve"> 2013 r. poz. 231).</w:t>
      </w:r>
    </w:p>
    <w:p w:rsidR="0025084A" w:rsidRPr="0025084A" w:rsidRDefault="0025084A" w:rsidP="00757DE4">
      <w:pPr>
        <w:pStyle w:val="Teksttreci0"/>
        <w:numPr>
          <w:ilvl w:val="0"/>
          <w:numId w:val="28"/>
        </w:numPr>
        <w:shd w:val="clear" w:color="auto" w:fill="auto"/>
        <w:tabs>
          <w:tab w:val="left" w:pos="426"/>
        </w:tabs>
        <w:spacing w:line="360" w:lineRule="auto"/>
        <w:ind w:right="23"/>
        <w:jc w:val="both"/>
        <w:rPr>
          <w:rFonts w:ascii="Arial" w:hAnsi="Arial" w:cs="Arial"/>
          <w:color w:val="auto"/>
          <w:sz w:val="22"/>
          <w:szCs w:val="22"/>
        </w:rPr>
      </w:pPr>
      <w:r w:rsidRPr="0025084A">
        <w:rPr>
          <w:rFonts w:ascii="Arial" w:hAnsi="Arial" w:cs="Arial"/>
          <w:color w:val="auto"/>
          <w:sz w:val="22"/>
          <w:szCs w:val="22"/>
        </w:rPr>
        <w:t>Rozporządzenie Prezesa Rady Ministrów</w:t>
      </w:r>
      <w:r w:rsidR="00C904E0">
        <w:rPr>
          <w:rFonts w:ascii="Arial" w:hAnsi="Arial" w:cs="Arial"/>
          <w:color w:val="auto"/>
          <w:sz w:val="22"/>
          <w:szCs w:val="22"/>
        </w:rPr>
        <w:t xml:space="preserve"> z dnia 28 grudnia 2015</w:t>
      </w:r>
      <w:r w:rsidRPr="0025084A">
        <w:rPr>
          <w:rFonts w:ascii="Arial" w:hAnsi="Arial" w:cs="Arial"/>
          <w:color w:val="auto"/>
          <w:sz w:val="22"/>
          <w:szCs w:val="22"/>
        </w:rPr>
        <w:t xml:space="preserve"> r. w sprawie średniego kursu złotego w stosunku do euro stanowiącego podstawę przeliczania wartości zam</w:t>
      </w:r>
      <w:r w:rsidR="00C904E0">
        <w:rPr>
          <w:rFonts w:ascii="Arial" w:hAnsi="Arial" w:cs="Arial"/>
          <w:color w:val="auto"/>
          <w:sz w:val="22"/>
          <w:szCs w:val="22"/>
        </w:rPr>
        <w:t>ówień publicznych (Dz. U. z 2015 r. poz. 2254</w:t>
      </w:r>
      <w:r w:rsidRPr="0025084A">
        <w:rPr>
          <w:rFonts w:ascii="Arial" w:hAnsi="Arial" w:cs="Arial"/>
          <w:color w:val="auto"/>
          <w:sz w:val="22"/>
          <w:szCs w:val="22"/>
        </w:rPr>
        <w:t xml:space="preserve"> )</w:t>
      </w:r>
      <w:r w:rsidR="00E972BF">
        <w:rPr>
          <w:rFonts w:ascii="Arial" w:hAnsi="Arial" w:cs="Arial"/>
          <w:color w:val="auto"/>
          <w:sz w:val="22"/>
          <w:szCs w:val="22"/>
        </w:rPr>
        <w:t>.</w:t>
      </w:r>
    </w:p>
    <w:p w:rsidR="00264761" w:rsidRPr="008F7729" w:rsidRDefault="00264761" w:rsidP="00757DE4">
      <w:pPr>
        <w:pStyle w:val="Teksttreci0"/>
        <w:numPr>
          <w:ilvl w:val="0"/>
          <w:numId w:val="28"/>
        </w:numPr>
        <w:shd w:val="clear" w:color="auto" w:fill="auto"/>
        <w:tabs>
          <w:tab w:val="left" w:pos="426"/>
        </w:tabs>
        <w:spacing w:line="360" w:lineRule="auto"/>
        <w:ind w:right="23"/>
        <w:jc w:val="both"/>
        <w:rPr>
          <w:rFonts w:ascii="Arial" w:hAnsi="Arial" w:cs="Arial"/>
          <w:color w:val="auto"/>
          <w:sz w:val="22"/>
          <w:szCs w:val="22"/>
        </w:rPr>
      </w:pPr>
      <w:r w:rsidRPr="00264761">
        <w:rPr>
          <w:rFonts w:ascii="Arial" w:hAnsi="Arial" w:cs="Arial"/>
          <w:color w:val="auto"/>
          <w:sz w:val="22"/>
          <w:szCs w:val="22"/>
        </w:rPr>
        <w:t xml:space="preserve">Rozporządzenie </w:t>
      </w:r>
      <w:r w:rsidR="00C904E0">
        <w:rPr>
          <w:rFonts w:ascii="Arial" w:hAnsi="Arial" w:cs="Arial"/>
          <w:color w:val="auto"/>
          <w:sz w:val="22"/>
          <w:szCs w:val="22"/>
        </w:rPr>
        <w:t>Prezesa Rady Ministrów z dnia 28 grudnia 2015</w:t>
      </w:r>
      <w:r w:rsidRPr="00264761">
        <w:rPr>
          <w:rFonts w:ascii="Arial" w:hAnsi="Arial" w:cs="Arial"/>
          <w:color w:val="auto"/>
          <w:sz w:val="22"/>
          <w:szCs w:val="22"/>
        </w:rPr>
        <w:t xml:space="preserve"> r. w sprawie kwot wartości zamówień oraz konkursów, od których jest uzależniony obowiązek przekazywania ogłoszeń Urzędowi Publikacji </w:t>
      </w:r>
      <w:r w:rsidR="00C904E0">
        <w:rPr>
          <w:rFonts w:ascii="Arial" w:hAnsi="Arial" w:cs="Arial"/>
          <w:color w:val="auto"/>
          <w:sz w:val="22"/>
          <w:szCs w:val="22"/>
        </w:rPr>
        <w:t>Unii Europejskiej (Dz. U. z 2015 r. poz. 2263</w:t>
      </w:r>
      <w:r w:rsidRPr="00264761">
        <w:rPr>
          <w:rFonts w:ascii="Arial" w:hAnsi="Arial" w:cs="Arial"/>
          <w:color w:val="auto"/>
          <w:sz w:val="22"/>
          <w:szCs w:val="22"/>
        </w:rPr>
        <w:t>)</w:t>
      </w:r>
      <w:r w:rsidR="00E972BF">
        <w:rPr>
          <w:rFonts w:ascii="Arial" w:hAnsi="Arial" w:cs="Arial"/>
          <w:color w:val="auto"/>
          <w:sz w:val="22"/>
          <w:szCs w:val="22"/>
        </w:rPr>
        <w:t>.</w:t>
      </w:r>
    </w:p>
    <w:p w:rsidR="00490BD8" w:rsidRDefault="00490BD8" w:rsidP="00757DE4">
      <w:pPr>
        <w:pStyle w:val="Teksttreci0"/>
        <w:numPr>
          <w:ilvl w:val="0"/>
          <w:numId w:val="27"/>
        </w:numPr>
        <w:shd w:val="clear" w:color="auto" w:fill="auto"/>
        <w:tabs>
          <w:tab w:val="left" w:pos="426"/>
        </w:tabs>
        <w:spacing w:line="360" w:lineRule="auto"/>
        <w:ind w:left="426" w:right="23" w:hanging="426"/>
        <w:jc w:val="both"/>
        <w:rPr>
          <w:rFonts w:ascii="Arial" w:hAnsi="Arial" w:cs="Arial"/>
          <w:color w:val="auto"/>
          <w:sz w:val="22"/>
          <w:szCs w:val="22"/>
        </w:rPr>
      </w:pPr>
      <w:r w:rsidRPr="00B60628">
        <w:rPr>
          <w:rFonts w:ascii="Arial" w:hAnsi="Arial" w:cs="Arial"/>
          <w:color w:val="auto"/>
          <w:sz w:val="22"/>
          <w:szCs w:val="22"/>
        </w:rPr>
        <w:t xml:space="preserve">Postępowanie prowadzone jest w trybie przetargu nieograniczonego o wartości szacunkowej poniżej progów ustalonych na podstawie art. 11 ust. 8 </w:t>
      </w:r>
      <w:proofErr w:type="spellStart"/>
      <w:r w:rsidRPr="00B60628">
        <w:rPr>
          <w:rFonts w:ascii="Arial" w:hAnsi="Arial" w:cs="Arial"/>
          <w:color w:val="auto"/>
          <w:sz w:val="22"/>
          <w:szCs w:val="22"/>
        </w:rPr>
        <w:t>P</w:t>
      </w:r>
      <w:r w:rsidR="001638A8">
        <w:rPr>
          <w:rFonts w:ascii="Arial" w:hAnsi="Arial" w:cs="Arial"/>
          <w:color w:val="auto"/>
          <w:sz w:val="22"/>
          <w:szCs w:val="22"/>
        </w:rPr>
        <w:t>.z.p</w:t>
      </w:r>
      <w:proofErr w:type="spellEnd"/>
      <w:r w:rsidRPr="00B60628">
        <w:rPr>
          <w:rFonts w:ascii="Arial" w:hAnsi="Arial" w:cs="Arial"/>
          <w:color w:val="auto"/>
          <w:sz w:val="22"/>
          <w:szCs w:val="22"/>
        </w:rPr>
        <w:t>.</w:t>
      </w:r>
    </w:p>
    <w:p w:rsidR="00490BD8" w:rsidRDefault="00490BD8" w:rsidP="00757DE4">
      <w:pPr>
        <w:pStyle w:val="Teksttreci0"/>
        <w:numPr>
          <w:ilvl w:val="0"/>
          <w:numId w:val="27"/>
        </w:numPr>
        <w:shd w:val="clear" w:color="auto" w:fill="auto"/>
        <w:tabs>
          <w:tab w:val="left" w:pos="426"/>
        </w:tabs>
        <w:spacing w:line="360" w:lineRule="auto"/>
        <w:ind w:left="426" w:right="23" w:hanging="426"/>
        <w:jc w:val="both"/>
        <w:rPr>
          <w:rFonts w:ascii="Arial" w:hAnsi="Arial" w:cs="Arial"/>
          <w:color w:val="auto"/>
          <w:sz w:val="22"/>
          <w:szCs w:val="22"/>
        </w:rPr>
      </w:pPr>
      <w:r w:rsidRPr="00B60628">
        <w:rPr>
          <w:rFonts w:ascii="Arial" w:hAnsi="Arial" w:cs="Arial"/>
          <w:color w:val="auto"/>
          <w:sz w:val="22"/>
          <w:szCs w:val="22"/>
        </w:rPr>
        <w:t>Podstawa prawna wyboru trybu udzielenia zamówienia publicznego: art. 10 ust. 1 oraz art. 39</w:t>
      </w:r>
      <w:r w:rsidR="001638A8">
        <w:rPr>
          <w:rFonts w:ascii="Arial" w:hAnsi="Arial" w:cs="Arial"/>
          <w:color w:val="auto"/>
          <w:sz w:val="22"/>
          <w:szCs w:val="22"/>
        </w:rPr>
        <w:t xml:space="preserve"> - 46 </w:t>
      </w:r>
      <w:proofErr w:type="spellStart"/>
      <w:r w:rsidR="001638A8">
        <w:rPr>
          <w:rFonts w:ascii="Arial" w:hAnsi="Arial" w:cs="Arial"/>
          <w:color w:val="auto"/>
          <w:sz w:val="22"/>
          <w:szCs w:val="22"/>
        </w:rPr>
        <w:t>P.z.p</w:t>
      </w:r>
      <w:proofErr w:type="spellEnd"/>
      <w:r w:rsidR="001638A8">
        <w:rPr>
          <w:rFonts w:ascii="Arial" w:hAnsi="Arial" w:cs="Arial"/>
          <w:color w:val="auto"/>
          <w:sz w:val="22"/>
          <w:szCs w:val="22"/>
        </w:rPr>
        <w:t>.</w:t>
      </w:r>
    </w:p>
    <w:p w:rsidR="00490BD8" w:rsidRDefault="00490BD8" w:rsidP="00757DE4">
      <w:pPr>
        <w:pStyle w:val="Teksttreci0"/>
        <w:numPr>
          <w:ilvl w:val="0"/>
          <w:numId w:val="27"/>
        </w:numPr>
        <w:shd w:val="clear" w:color="auto" w:fill="auto"/>
        <w:tabs>
          <w:tab w:val="left" w:pos="426"/>
        </w:tabs>
        <w:spacing w:line="360" w:lineRule="auto"/>
        <w:ind w:left="426" w:right="23" w:hanging="426"/>
        <w:jc w:val="both"/>
        <w:rPr>
          <w:rFonts w:ascii="Arial" w:hAnsi="Arial" w:cs="Arial"/>
          <w:color w:val="auto"/>
          <w:sz w:val="22"/>
          <w:szCs w:val="22"/>
        </w:rPr>
      </w:pPr>
      <w:r w:rsidRPr="00B60628">
        <w:rPr>
          <w:rFonts w:ascii="Arial" w:hAnsi="Arial" w:cs="Arial"/>
          <w:color w:val="auto"/>
          <w:sz w:val="22"/>
          <w:szCs w:val="22"/>
        </w:rPr>
        <w:t xml:space="preserve">W zakresie nieuregulowanym w niniejszej specyfikacji istotnych warunków zamówienia, zastosowanie mają przepisy ustawy </w:t>
      </w:r>
      <w:proofErr w:type="spellStart"/>
      <w:r w:rsidR="001638A8">
        <w:rPr>
          <w:rFonts w:ascii="Arial" w:hAnsi="Arial" w:cs="Arial"/>
          <w:color w:val="auto"/>
          <w:sz w:val="22"/>
          <w:szCs w:val="22"/>
        </w:rPr>
        <w:t>P.z.p</w:t>
      </w:r>
      <w:proofErr w:type="spellEnd"/>
      <w:r w:rsidR="001638A8">
        <w:rPr>
          <w:rFonts w:ascii="Arial" w:hAnsi="Arial" w:cs="Arial"/>
          <w:color w:val="auto"/>
          <w:sz w:val="22"/>
          <w:szCs w:val="22"/>
        </w:rPr>
        <w:t>.</w:t>
      </w:r>
    </w:p>
    <w:p w:rsidR="00490BD8" w:rsidRDefault="00490BD8" w:rsidP="00757DE4">
      <w:pPr>
        <w:pStyle w:val="Teksttreci0"/>
        <w:numPr>
          <w:ilvl w:val="0"/>
          <w:numId w:val="27"/>
        </w:numPr>
        <w:shd w:val="clear" w:color="auto" w:fill="auto"/>
        <w:tabs>
          <w:tab w:val="left" w:pos="426"/>
        </w:tabs>
        <w:spacing w:line="360" w:lineRule="auto"/>
        <w:ind w:left="426" w:right="23" w:hanging="426"/>
        <w:jc w:val="both"/>
        <w:rPr>
          <w:rFonts w:ascii="Arial" w:hAnsi="Arial" w:cs="Arial"/>
          <w:color w:val="auto"/>
          <w:sz w:val="22"/>
          <w:szCs w:val="22"/>
        </w:rPr>
      </w:pPr>
      <w:r w:rsidRPr="00B60628">
        <w:rPr>
          <w:rFonts w:ascii="Arial" w:hAnsi="Arial" w:cs="Arial"/>
          <w:color w:val="auto"/>
          <w:sz w:val="22"/>
          <w:szCs w:val="22"/>
        </w:rPr>
        <w:t>Zaleca się, aby Wykonawcy we wszelkich kontaktach z Zamawiającym powoływali się na wyżej podane oznaczenie.</w:t>
      </w:r>
    </w:p>
    <w:p w:rsidR="00490BD8" w:rsidRDefault="00490BD8" w:rsidP="00757DE4">
      <w:pPr>
        <w:pStyle w:val="Teksttreci0"/>
        <w:numPr>
          <w:ilvl w:val="0"/>
          <w:numId w:val="27"/>
        </w:numPr>
        <w:shd w:val="clear" w:color="auto" w:fill="auto"/>
        <w:tabs>
          <w:tab w:val="left" w:pos="426"/>
        </w:tabs>
        <w:spacing w:line="360" w:lineRule="auto"/>
        <w:ind w:left="426" w:right="23" w:hanging="426"/>
        <w:jc w:val="both"/>
        <w:rPr>
          <w:rFonts w:ascii="Arial" w:hAnsi="Arial" w:cs="Arial"/>
          <w:color w:val="auto"/>
          <w:sz w:val="22"/>
          <w:szCs w:val="22"/>
        </w:rPr>
      </w:pPr>
      <w:r w:rsidRPr="00B60628">
        <w:rPr>
          <w:rFonts w:ascii="Arial" w:hAnsi="Arial" w:cs="Arial"/>
          <w:color w:val="auto"/>
          <w:sz w:val="22"/>
          <w:szCs w:val="22"/>
        </w:rPr>
        <w:t xml:space="preserve">Niniejsza SIWZ udostępniona jest na stronie internetowej Zamawiającego </w:t>
      </w:r>
      <w:hyperlink r:id="rId11" w:history="1">
        <w:r w:rsidRPr="00B60628">
          <w:rPr>
            <w:rStyle w:val="Hipercze"/>
            <w:rFonts w:ascii="Arial" w:hAnsi="Arial" w:cs="Arial"/>
            <w:color w:val="auto"/>
            <w:sz w:val="22"/>
            <w:szCs w:val="22"/>
            <w:u w:val="none"/>
          </w:rPr>
          <w:t>www.bip</w:t>
        </w:r>
      </w:hyperlink>
      <w:r w:rsidRPr="00B60628">
        <w:rPr>
          <w:rFonts w:ascii="Arial" w:hAnsi="Arial" w:cs="Arial"/>
          <w:color w:val="auto"/>
          <w:sz w:val="22"/>
          <w:szCs w:val="22"/>
        </w:rPr>
        <w:t>.widawa.pl do pobrania samodzielnie przez Wykonawców. Na pisemny wniosek Wykonawcy SIWZ może być przekazana w formie pisemnej.</w:t>
      </w:r>
    </w:p>
    <w:p w:rsidR="00490BD8" w:rsidRDefault="00490BD8" w:rsidP="00757DE4">
      <w:pPr>
        <w:pStyle w:val="Teksttreci0"/>
        <w:numPr>
          <w:ilvl w:val="0"/>
          <w:numId w:val="27"/>
        </w:numPr>
        <w:shd w:val="clear" w:color="auto" w:fill="auto"/>
        <w:tabs>
          <w:tab w:val="left" w:pos="426"/>
        </w:tabs>
        <w:spacing w:line="360" w:lineRule="auto"/>
        <w:ind w:left="426" w:right="23" w:hanging="426"/>
        <w:jc w:val="both"/>
        <w:rPr>
          <w:rFonts w:ascii="Arial" w:hAnsi="Arial" w:cs="Arial"/>
          <w:color w:val="auto"/>
          <w:sz w:val="22"/>
          <w:szCs w:val="22"/>
        </w:rPr>
      </w:pPr>
      <w:r w:rsidRPr="00B60628">
        <w:rPr>
          <w:rFonts w:ascii="Arial" w:hAnsi="Arial" w:cs="Arial"/>
          <w:color w:val="auto"/>
          <w:sz w:val="22"/>
          <w:szCs w:val="22"/>
        </w:rPr>
        <w:t xml:space="preserve">Wykonawcy winni sprawdzać na bieżąco zawartość umieszczonego na ww. stronie internetowej folderu w celu sprawdzenia czy nie zostały w nim opublikowane zmiany </w:t>
      </w:r>
      <w:r w:rsidRPr="00B60628">
        <w:rPr>
          <w:rFonts w:ascii="Arial" w:hAnsi="Arial" w:cs="Arial"/>
          <w:color w:val="auto"/>
          <w:sz w:val="22"/>
          <w:szCs w:val="22"/>
        </w:rPr>
        <w:lastRenderedPageBreak/>
        <w:t>SIWZ. Za zapoznanie się z całością udostępnionych na stronie internetowej dokumentów odpowiada Wykonawca.</w:t>
      </w:r>
    </w:p>
    <w:p w:rsidR="00D07491" w:rsidRPr="00D07491" w:rsidRDefault="00D07491" w:rsidP="00757DE4">
      <w:pPr>
        <w:pStyle w:val="Teksttreci0"/>
        <w:numPr>
          <w:ilvl w:val="0"/>
          <w:numId w:val="27"/>
        </w:numPr>
        <w:shd w:val="clear" w:color="auto" w:fill="auto"/>
        <w:tabs>
          <w:tab w:val="left" w:pos="426"/>
        </w:tabs>
        <w:spacing w:line="360" w:lineRule="auto"/>
        <w:ind w:left="426" w:right="23" w:hanging="426"/>
        <w:jc w:val="both"/>
        <w:rPr>
          <w:rFonts w:ascii="Arial" w:hAnsi="Arial" w:cs="Arial"/>
          <w:color w:val="auto"/>
          <w:sz w:val="22"/>
          <w:szCs w:val="22"/>
        </w:rPr>
      </w:pPr>
      <w:r w:rsidRPr="00EA3FB4">
        <w:rPr>
          <w:rFonts w:ascii="Arial" w:hAnsi="Arial" w:cs="Arial"/>
          <w:sz w:val="22"/>
          <w:szCs w:val="22"/>
        </w:rPr>
        <w:t>Zamawiający nie dopuszcza składania ofert częściowych i wariantowych</w:t>
      </w:r>
      <w:r>
        <w:rPr>
          <w:rFonts w:ascii="Arial" w:hAnsi="Arial" w:cs="Arial"/>
          <w:sz w:val="22"/>
          <w:szCs w:val="22"/>
        </w:rPr>
        <w:t>.</w:t>
      </w:r>
    </w:p>
    <w:p w:rsidR="00D07491" w:rsidRPr="00D07491" w:rsidRDefault="00D07491" w:rsidP="00757DE4">
      <w:pPr>
        <w:pStyle w:val="Teksttreci0"/>
        <w:numPr>
          <w:ilvl w:val="0"/>
          <w:numId w:val="27"/>
        </w:numPr>
        <w:shd w:val="clear" w:color="auto" w:fill="auto"/>
        <w:tabs>
          <w:tab w:val="left" w:pos="426"/>
        </w:tabs>
        <w:spacing w:line="360" w:lineRule="auto"/>
        <w:ind w:left="426" w:right="23" w:hanging="426"/>
        <w:jc w:val="both"/>
        <w:rPr>
          <w:rFonts w:ascii="Arial" w:hAnsi="Arial" w:cs="Arial"/>
          <w:color w:val="auto"/>
          <w:sz w:val="22"/>
          <w:szCs w:val="22"/>
        </w:rPr>
      </w:pPr>
      <w:r w:rsidRPr="00FC26EC">
        <w:rPr>
          <w:rFonts w:ascii="Arial" w:hAnsi="Arial" w:cs="Arial"/>
          <w:sz w:val="22"/>
          <w:szCs w:val="22"/>
        </w:rPr>
        <w:t xml:space="preserve">Zamawiający </w:t>
      </w:r>
      <w:r>
        <w:rPr>
          <w:rFonts w:ascii="Arial" w:hAnsi="Arial" w:cs="Arial"/>
          <w:sz w:val="22"/>
          <w:szCs w:val="22"/>
        </w:rPr>
        <w:t xml:space="preserve">nie </w:t>
      </w:r>
      <w:r w:rsidRPr="00FC26EC">
        <w:rPr>
          <w:rFonts w:ascii="Arial" w:hAnsi="Arial" w:cs="Arial"/>
          <w:sz w:val="22"/>
          <w:szCs w:val="22"/>
        </w:rPr>
        <w:t>dopuszcza możliwość udzi</w:t>
      </w:r>
      <w:r>
        <w:rPr>
          <w:rFonts w:ascii="Arial" w:hAnsi="Arial" w:cs="Arial"/>
          <w:sz w:val="22"/>
          <w:szCs w:val="22"/>
        </w:rPr>
        <w:t>elenia zamówień uzupełniających.</w:t>
      </w:r>
    </w:p>
    <w:p w:rsidR="00D07491" w:rsidRPr="00D07491" w:rsidRDefault="00D07491" w:rsidP="00757DE4">
      <w:pPr>
        <w:pStyle w:val="Teksttreci0"/>
        <w:numPr>
          <w:ilvl w:val="0"/>
          <w:numId w:val="27"/>
        </w:numPr>
        <w:shd w:val="clear" w:color="auto" w:fill="auto"/>
        <w:tabs>
          <w:tab w:val="left" w:pos="426"/>
        </w:tabs>
        <w:spacing w:line="360" w:lineRule="auto"/>
        <w:ind w:left="426" w:right="23" w:hanging="426"/>
        <w:jc w:val="both"/>
        <w:rPr>
          <w:rFonts w:ascii="Arial" w:hAnsi="Arial" w:cs="Arial"/>
          <w:color w:val="auto"/>
          <w:sz w:val="22"/>
          <w:szCs w:val="22"/>
        </w:rPr>
      </w:pPr>
      <w:r>
        <w:rPr>
          <w:rFonts w:ascii="Arial" w:hAnsi="Arial" w:cs="Arial"/>
          <w:sz w:val="22"/>
          <w:szCs w:val="22"/>
        </w:rPr>
        <w:t>Zamawiający nie zamierza zawierać umów ramowych.</w:t>
      </w:r>
    </w:p>
    <w:p w:rsidR="00D07491" w:rsidRPr="00D07491" w:rsidRDefault="00D07491" w:rsidP="00757DE4">
      <w:pPr>
        <w:pStyle w:val="Teksttreci0"/>
        <w:numPr>
          <w:ilvl w:val="0"/>
          <w:numId w:val="27"/>
        </w:numPr>
        <w:shd w:val="clear" w:color="auto" w:fill="auto"/>
        <w:tabs>
          <w:tab w:val="left" w:pos="426"/>
        </w:tabs>
        <w:spacing w:line="360" w:lineRule="auto"/>
        <w:ind w:left="426" w:right="23" w:hanging="426"/>
        <w:jc w:val="both"/>
        <w:rPr>
          <w:rFonts w:ascii="Arial" w:hAnsi="Arial" w:cs="Arial"/>
          <w:color w:val="auto"/>
          <w:sz w:val="22"/>
          <w:szCs w:val="22"/>
        </w:rPr>
      </w:pPr>
      <w:r>
        <w:rPr>
          <w:rFonts w:ascii="Arial" w:hAnsi="Arial" w:cs="Arial"/>
          <w:sz w:val="22"/>
          <w:szCs w:val="22"/>
        </w:rPr>
        <w:t>Zamawiający nie przewiduje możliwości wyboru oferty najkorzystniejszych z zastosowaniem aukcji elektronicznej.</w:t>
      </w:r>
    </w:p>
    <w:p w:rsidR="00D07491" w:rsidRPr="00D07491" w:rsidRDefault="00D07491" w:rsidP="00757DE4">
      <w:pPr>
        <w:pStyle w:val="Teksttreci0"/>
        <w:numPr>
          <w:ilvl w:val="0"/>
          <w:numId w:val="27"/>
        </w:numPr>
        <w:shd w:val="clear" w:color="auto" w:fill="auto"/>
        <w:tabs>
          <w:tab w:val="left" w:pos="426"/>
        </w:tabs>
        <w:spacing w:line="360" w:lineRule="auto"/>
        <w:ind w:left="426" w:right="23" w:hanging="426"/>
        <w:jc w:val="both"/>
        <w:rPr>
          <w:rFonts w:ascii="Arial" w:hAnsi="Arial" w:cs="Arial"/>
          <w:color w:val="auto"/>
          <w:sz w:val="22"/>
          <w:szCs w:val="22"/>
        </w:rPr>
      </w:pPr>
      <w:r>
        <w:rPr>
          <w:rFonts w:ascii="Arial" w:hAnsi="Arial" w:cs="Arial"/>
          <w:sz w:val="22"/>
          <w:szCs w:val="22"/>
        </w:rPr>
        <w:t xml:space="preserve">Zamówienie nie będzie realizowane w ramach dynamicznego systemu zakupów. </w:t>
      </w:r>
    </w:p>
    <w:p w:rsidR="00C311A9" w:rsidRPr="00DF343E" w:rsidRDefault="00C311A9" w:rsidP="008F7729">
      <w:pPr>
        <w:pStyle w:val="Teksttreci0"/>
        <w:shd w:val="clear" w:color="auto" w:fill="auto"/>
        <w:tabs>
          <w:tab w:val="left" w:pos="342"/>
        </w:tabs>
        <w:spacing w:line="274" w:lineRule="exact"/>
        <w:ind w:right="20" w:firstLine="0"/>
        <w:jc w:val="both"/>
        <w:rPr>
          <w:color w:val="auto"/>
        </w:rPr>
      </w:pPr>
    </w:p>
    <w:p w:rsidR="00490BD8" w:rsidRPr="00F322A7" w:rsidRDefault="00490BD8" w:rsidP="00757DE4">
      <w:pPr>
        <w:pStyle w:val="Teksttreci0"/>
        <w:numPr>
          <w:ilvl w:val="0"/>
          <w:numId w:val="26"/>
        </w:numPr>
        <w:shd w:val="clear" w:color="auto" w:fill="auto"/>
        <w:tabs>
          <w:tab w:val="left" w:pos="428"/>
        </w:tabs>
        <w:spacing w:after="263" w:line="230" w:lineRule="exact"/>
        <w:ind w:left="426" w:hanging="426"/>
        <w:jc w:val="both"/>
        <w:rPr>
          <w:rFonts w:ascii="Arial" w:hAnsi="Arial" w:cs="Arial"/>
          <w:b/>
          <w:color w:val="auto"/>
          <w:sz w:val="22"/>
          <w:szCs w:val="22"/>
        </w:rPr>
      </w:pPr>
      <w:r w:rsidRPr="008F7729">
        <w:rPr>
          <w:rFonts w:ascii="Arial" w:hAnsi="Arial" w:cs="Arial"/>
          <w:b/>
          <w:color w:val="auto"/>
          <w:sz w:val="22"/>
          <w:szCs w:val="22"/>
        </w:rPr>
        <w:t>Opis przedmiotu zamówienia</w:t>
      </w:r>
    </w:p>
    <w:p w:rsidR="00F322A7" w:rsidRPr="002C0334" w:rsidRDefault="00F322A7" w:rsidP="00757DE4">
      <w:pPr>
        <w:pStyle w:val="Teksttreci0"/>
        <w:numPr>
          <w:ilvl w:val="0"/>
          <w:numId w:val="33"/>
        </w:numPr>
        <w:shd w:val="clear" w:color="auto" w:fill="auto"/>
        <w:tabs>
          <w:tab w:val="left" w:pos="428"/>
        </w:tabs>
        <w:spacing w:line="360" w:lineRule="auto"/>
        <w:ind w:left="426" w:hanging="426"/>
        <w:jc w:val="both"/>
        <w:rPr>
          <w:rFonts w:ascii="Arial" w:hAnsi="Arial" w:cs="Arial"/>
          <w:color w:val="auto"/>
          <w:sz w:val="22"/>
          <w:szCs w:val="22"/>
        </w:rPr>
      </w:pPr>
      <w:r w:rsidRPr="00C5582C">
        <w:rPr>
          <w:rFonts w:ascii="Arial" w:hAnsi="Arial" w:cs="Arial"/>
          <w:sz w:val="22"/>
          <w:szCs w:val="22"/>
        </w:rPr>
        <w:t xml:space="preserve">Przedmiotem zamówienia jest zakup i dostawa </w:t>
      </w:r>
      <w:r w:rsidR="00C5582C" w:rsidRPr="00C5582C">
        <w:rPr>
          <w:rFonts w:ascii="Arial" w:hAnsi="Arial" w:cs="Arial"/>
          <w:sz w:val="22"/>
          <w:szCs w:val="22"/>
        </w:rPr>
        <w:t xml:space="preserve">nowego </w:t>
      </w:r>
      <w:r w:rsidRPr="00C5582C">
        <w:rPr>
          <w:rFonts w:ascii="Arial" w:hAnsi="Arial" w:cs="Arial"/>
          <w:sz w:val="22"/>
          <w:szCs w:val="22"/>
        </w:rPr>
        <w:t>ciągnika rolniczego</w:t>
      </w:r>
      <w:r w:rsidR="00BC68D8">
        <w:rPr>
          <w:rFonts w:ascii="Arial" w:hAnsi="Arial" w:cs="Arial"/>
          <w:sz w:val="22"/>
          <w:szCs w:val="22"/>
        </w:rPr>
        <w:t xml:space="preserve"> wielofunkcyjnego</w:t>
      </w:r>
      <w:r w:rsidR="00C5582C" w:rsidRPr="00C5582C">
        <w:rPr>
          <w:rFonts w:ascii="Arial" w:hAnsi="Arial" w:cs="Arial"/>
          <w:sz w:val="22"/>
          <w:szCs w:val="22"/>
        </w:rPr>
        <w:t xml:space="preserve">. Szczegółowy opis przedmiotu zamówienia zawarty jest w szczegółowym opisie przedmiotu zamówienia, który stanowi </w:t>
      </w:r>
      <w:r w:rsidRPr="00C5582C">
        <w:rPr>
          <w:rFonts w:ascii="Arial" w:hAnsi="Arial" w:cs="Arial"/>
          <w:sz w:val="22"/>
          <w:szCs w:val="22"/>
        </w:rPr>
        <w:t>załącznik nr 1 do SIWZ</w:t>
      </w:r>
      <w:r w:rsidR="00C5582C">
        <w:rPr>
          <w:rFonts w:ascii="Arial" w:hAnsi="Arial" w:cs="Arial"/>
          <w:sz w:val="22"/>
          <w:szCs w:val="22"/>
        </w:rPr>
        <w:t>.</w:t>
      </w:r>
    </w:p>
    <w:p w:rsidR="002C0334" w:rsidRPr="00E274FC" w:rsidRDefault="002C0334" w:rsidP="00757DE4">
      <w:pPr>
        <w:pStyle w:val="Teksttreci0"/>
        <w:numPr>
          <w:ilvl w:val="0"/>
          <w:numId w:val="33"/>
        </w:numPr>
        <w:shd w:val="clear" w:color="auto" w:fill="auto"/>
        <w:tabs>
          <w:tab w:val="left" w:pos="428"/>
        </w:tabs>
        <w:spacing w:line="360" w:lineRule="auto"/>
        <w:ind w:left="426" w:hanging="426"/>
        <w:jc w:val="both"/>
        <w:rPr>
          <w:rFonts w:ascii="Arial" w:hAnsi="Arial" w:cs="Arial"/>
          <w:color w:val="auto"/>
          <w:sz w:val="22"/>
          <w:szCs w:val="22"/>
        </w:rPr>
      </w:pPr>
      <w:r>
        <w:rPr>
          <w:rFonts w:ascii="Arial" w:hAnsi="Arial" w:cs="Arial"/>
          <w:sz w:val="22"/>
          <w:szCs w:val="22"/>
        </w:rPr>
        <w:t>Wykonawca udzieli minimum 12 miesięcznej</w:t>
      </w:r>
      <w:r w:rsidRPr="00EA3FB4">
        <w:rPr>
          <w:rFonts w:ascii="Arial" w:hAnsi="Arial" w:cs="Arial"/>
          <w:sz w:val="22"/>
          <w:szCs w:val="22"/>
        </w:rPr>
        <w:t xml:space="preserve"> gwarancji na wykonany przedmiot zamówienia</w:t>
      </w:r>
      <w:r w:rsidR="005A50A8">
        <w:rPr>
          <w:rFonts w:ascii="Arial" w:hAnsi="Arial" w:cs="Arial"/>
          <w:sz w:val="22"/>
          <w:szCs w:val="22"/>
        </w:rPr>
        <w:t xml:space="preserve"> który </w:t>
      </w:r>
      <w:r w:rsidR="005A50A8" w:rsidRPr="00522CA2">
        <w:rPr>
          <w:rFonts w:ascii="Arial" w:hAnsi="Arial" w:cs="Arial"/>
          <w:sz w:val="22"/>
          <w:szCs w:val="22"/>
        </w:rPr>
        <w:t>liczony od daty podpisania protokołu zdawczo odbiorczego</w:t>
      </w:r>
      <w:r w:rsidR="005A50A8">
        <w:rPr>
          <w:rFonts w:ascii="Arial" w:hAnsi="Arial" w:cs="Arial"/>
          <w:sz w:val="22"/>
          <w:szCs w:val="22"/>
        </w:rPr>
        <w:t>.</w:t>
      </w:r>
    </w:p>
    <w:p w:rsidR="00E274FC" w:rsidRDefault="00E274FC" w:rsidP="00757DE4">
      <w:pPr>
        <w:pStyle w:val="Teksttreci0"/>
        <w:numPr>
          <w:ilvl w:val="0"/>
          <w:numId w:val="33"/>
        </w:numPr>
        <w:shd w:val="clear" w:color="auto" w:fill="auto"/>
        <w:tabs>
          <w:tab w:val="left" w:pos="428"/>
        </w:tabs>
        <w:spacing w:line="360" w:lineRule="auto"/>
        <w:ind w:left="426" w:hanging="426"/>
        <w:jc w:val="both"/>
        <w:rPr>
          <w:rFonts w:ascii="Arial" w:hAnsi="Arial" w:cs="Arial"/>
          <w:color w:val="auto"/>
          <w:sz w:val="22"/>
          <w:szCs w:val="22"/>
        </w:rPr>
      </w:pPr>
      <w:r>
        <w:rPr>
          <w:rFonts w:ascii="Arial" w:hAnsi="Arial" w:cs="Arial"/>
          <w:color w:val="auto"/>
          <w:sz w:val="22"/>
          <w:szCs w:val="22"/>
        </w:rPr>
        <w:t>Wspólny słownik zamówień CPV:</w:t>
      </w:r>
    </w:p>
    <w:p w:rsidR="00E274FC" w:rsidRPr="00C5582C" w:rsidRDefault="00E274FC" w:rsidP="00E274FC">
      <w:pPr>
        <w:pStyle w:val="Teksttreci0"/>
        <w:shd w:val="clear" w:color="auto" w:fill="auto"/>
        <w:tabs>
          <w:tab w:val="left" w:pos="428"/>
        </w:tabs>
        <w:spacing w:line="360" w:lineRule="auto"/>
        <w:ind w:left="426" w:firstLine="0"/>
        <w:jc w:val="both"/>
        <w:rPr>
          <w:rFonts w:ascii="Arial" w:hAnsi="Arial" w:cs="Arial"/>
          <w:color w:val="auto"/>
          <w:sz w:val="22"/>
          <w:szCs w:val="22"/>
        </w:rPr>
      </w:pPr>
      <w:r>
        <w:rPr>
          <w:rFonts w:ascii="Arial" w:hAnsi="Arial" w:cs="Arial"/>
          <w:color w:val="auto"/>
          <w:sz w:val="22"/>
          <w:szCs w:val="22"/>
        </w:rPr>
        <w:t xml:space="preserve">16.70.00.00 – 2 Ciągniki </w:t>
      </w:r>
    </w:p>
    <w:p w:rsidR="001E6D11" w:rsidRDefault="001E6D11" w:rsidP="00F322A7">
      <w:pPr>
        <w:pStyle w:val="Teksttreci0"/>
        <w:shd w:val="clear" w:color="auto" w:fill="auto"/>
        <w:tabs>
          <w:tab w:val="left" w:pos="366"/>
        </w:tabs>
        <w:spacing w:line="360" w:lineRule="auto"/>
        <w:ind w:firstLine="0"/>
        <w:jc w:val="both"/>
        <w:rPr>
          <w:rFonts w:ascii="Arial" w:hAnsi="Arial" w:cs="Arial"/>
          <w:color w:val="auto"/>
          <w:sz w:val="22"/>
          <w:szCs w:val="22"/>
        </w:rPr>
      </w:pPr>
    </w:p>
    <w:p w:rsidR="00490BD8" w:rsidRPr="00CC6298" w:rsidRDefault="00490BD8" w:rsidP="00757DE4">
      <w:pPr>
        <w:pStyle w:val="Teksttreci0"/>
        <w:numPr>
          <w:ilvl w:val="0"/>
          <w:numId w:val="26"/>
        </w:numPr>
        <w:shd w:val="clear" w:color="auto" w:fill="auto"/>
        <w:tabs>
          <w:tab w:val="left" w:pos="426"/>
        </w:tabs>
        <w:spacing w:line="360" w:lineRule="auto"/>
        <w:ind w:right="20" w:hanging="1080"/>
        <w:jc w:val="both"/>
        <w:rPr>
          <w:rFonts w:ascii="Arial" w:hAnsi="Arial" w:cs="Arial"/>
          <w:b/>
          <w:color w:val="auto"/>
          <w:sz w:val="22"/>
          <w:szCs w:val="22"/>
        </w:rPr>
      </w:pPr>
      <w:r w:rsidRPr="00CC6298">
        <w:rPr>
          <w:rFonts w:ascii="Arial" w:hAnsi="Arial" w:cs="Arial"/>
          <w:b/>
          <w:color w:val="auto"/>
          <w:sz w:val="22"/>
          <w:szCs w:val="22"/>
        </w:rPr>
        <w:t>Termin wykonania zamówienia</w:t>
      </w:r>
    </w:p>
    <w:p w:rsidR="00490BD8" w:rsidRPr="00CC6298" w:rsidRDefault="00490BD8" w:rsidP="00CC6298">
      <w:pPr>
        <w:pStyle w:val="Teksttreci0"/>
        <w:shd w:val="clear" w:color="auto" w:fill="auto"/>
        <w:spacing w:line="360" w:lineRule="auto"/>
        <w:ind w:left="23" w:right="23" w:firstLine="0"/>
        <w:jc w:val="left"/>
        <w:rPr>
          <w:rFonts w:ascii="Arial" w:hAnsi="Arial" w:cs="Arial"/>
          <w:color w:val="auto"/>
          <w:sz w:val="22"/>
          <w:szCs w:val="22"/>
        </w:rPr>
      </w:pPr>
      <w:r w:rsidRPr="00CC6298">
        <w:rPr>
          <w:rFonts w:ascii="Arial" w:hAnsi="Arial" w:cs="Arial"/>
          <w:color w:val="auto"/>
          <w:sz w:val="22"/>
          <w:szCs w:val="22"/>
        </w:rPr>
        <w:t xml:space="preserve">Wymagany termin realizacji umowy </w:t>
      </w:r>
      <w:r w:rsidR="00C13836">
        <w:rPr>
          <w:rFonts w:ascii="Arial" w:hAnsi="Arial" w:cs="Arial"/>
          <w:color w:val="auto"/>
          <w:sz w:val="22"/>
          <w:szCs w:val="22"/>
        </w:rPr>
        <w:t xml:space="preserve">w ciągu 30 dni od dnia podpisania umowy. </w:t>
      </w:r>
    </w:p>
    <w:bookmarkEnd w:id="0"/>
    <w:p w:rsidR="005154C0" w:rsidRDefault="005154C0" w:rsidP="005154C0">
      <w:pPr>
        <w:pStyle w:val="Bezodstpw"/>
        <w:rPr>
          <w:rFonts w:ascii="Arial" w:hAnsi="Arial" w:cs="Arial"/>
          <w:sz w:val="22"/>
          <w:szCs w:val="22"/>
        </w:rPr>
      </w:pPr>
    </w:p>
    <w:p w:rsidR="005154C0" w:rsidRPr="007D5E59" w:rsidRDefault="005154C0" w:rsidP="00757DE4">
      <w:pPr>
        <w:pStyle w:val="Bezodstpw"/>
        <w:numPr>
          <w:ilvl w:val="0"/>
          <w:numId w:val="26"/>
        </w:numPr>
        <w:spacing w:line="360" w:lineRule="auto"/>
        <w:ind w:left="426" w:hanging="426"/>
        <w:jc w:val="both"/>
        <w:rPr>
          <w:rFonts w:ascii="Arial" w:hAnsi="Arial" w:cs="Arial"/>
          <w:b/>
          <w:sz w:val="22"/>
          <w:szCs w:val="22"/>
        </w:rPr>
      </w:pPr>
      <w:r w:rsidRPr="005154C0">
        <w:rPr>
          <w:rFonts w:ascii="Arial" w:hAnsi="Arial" w:cs="Arial"/>
          <w:b/>
          <w:sz w:val="22"/>
          <w:szCs w:val="22"/>
        </w:rPr>
        <w:t>Opis warunków udziału w postępowaniu</w:t>
      </w:r>
      <w:r w:rsidRPr="007D5E59">
        <w:rPr>
          <w:rFonts w:ascii="Arial" w:hAnsi="Arial" w:cs="Arial"/>
          <w:b/>
          <w:sz w:val="22"/>
          <w:szCs w:val="22"/>
        </w:rPr>
        <w:t xml:space="preserve"> oraz opis sposobu dokonywania oceny spełnienia tych warunków.</w:t>
      </w:r>
    </w:p>
    <w:p w:rsidR="005154C0" w:rsidRDefault="005154C0" w:rsidP="00757DE4">
      <w:pPr>
        <w:pStyle w:val="Bezodstpw"/>
        <w:numPr>
          <w:ilvl w:val="0"/>
          <w:numId w:val="4"/>
        </w:numPr>
        <w:spacing w:line="360" w:lineRule="auto"/>
        <w:ind w:left="426" w:hanging="426"/>
        <w:jc w:val="both"/>
        <w:rPr>
          <w:rFonts w:ascii="Arial" w:hAnsi="Arial" w:cs="Arial"/>
          <w:sz w:val="22"/>
          <w:szCs w:val="22"/>
        </w:rPr>
      </w:pPr>
      <w:r>
        <w:rPr>
          <w:rFonts w:ascii="Arial" w:hAnsi="Arial" w:cs="Arial"/>
          <w:sz w:val="22"/>
          <w:szCs w:val="22"/>
        </w:rPr>
        <w:t xml:space="preserve">O </w:t>
      </w:r>
      <w:r w:rsidRPr="00083C97">
        <w:rPr>
          <w:rFonts w:ascii="Arial" w:hAnsi="Arial" w:cs="Arial"/>
          <w:sz w:val="22"/>
          <w:szCs w:val="22"/>
        </w:rPr>
        <w:t>udzielen</w:t>
      </w:r>
      <w:r>
        <w:rPr>
          <w:rFonts w:ascii="Arial" w:hAnsi="Arial" w:cs="Arial"/>
          <w:sz w:val="22"/>
          <w:szCs w:val="22"/>
        </w:rPr>
        <w:t>ie zamówienia mogą ubiegać się W</w:t>
      </w:r>
      <w:r w:rsidRPr="00083C97">
        <w:rPr>
          <w:rFonts w:ascii="Arial" w:hAnsi="Arial" w:cs="Arial"/>
          <w:sz w:val="22"/>
          <w:szCs w:val="22"/>
        </w:rPr>
        <w:t>ykonawcy, którzy spełnią warunki  określone</w:t>
      </w:r>
      <w:r>
        <w:rPr>
          <w:rFonts w:ascii="Arial" w:hAnsi="Arial" w:cs="Arial"/>
          <w:sz w:val="22"/>
          <w:szCs w:val="22"/>
        </w:rPr>
        <w:t xml:space="preserve"> </w:t>
      </w:r>
      <w:r w:rsidRPr="00083C97">
        <w:rPr>
          <w:rFonts w:ascii="Arial" w:hAnsi="Arial" w:cs="Arial"/>
          <w:sz w:val="22"/>
          <w:szCs w:val="22"/>
        </w:rPr>
        <w:t xml:space="preserve">w art. 22 ust. 1 ustawy </w:t>
      </w:r>
      <w:proofErr w:type="spellStart"/>
      <w:r w:rsidRPr="00083C97">
        <w:rPr>
          <w:rFonts w:ascii="Arial" w:hAnsi="Arial" w:cs="Arial"/>
          <w:sz w:val="22"/>
          <w:szCs w:val="22"/>
        </w:rPr>
        <w:t>Pzp</w:t>
      </w:r>
      <w:proofErr w:type="spellEnd"/>
      <w:r w:rsidRPr="00083C97">
        <w:rPr>
          <w:rFonts w:ascii="Arial" w:hAnsi="Arial" w:cs="Arial"/>
          <w:sz w:val="22"/>
          <w:szCs w:val="22"/>
        </w:rPr>
        <w:t>, dotyczące</w:t>
      </w:r>
      <w:r w:rsidRPr="00486142">
        <w:rPr>
          <w:rFonts w:ascii="Arial" w:hAnsi="Arial" w:cs="Arial"/>
          <w:sz w:val="22"/>
          <w:szCs w:val="22"/>
        </w:rPr>
        <w:t>:</w:t>
      </w:r>
    </w:p>
    <w:p w:rsidR="00A60194" w:rsidRPr="0037297B" w:rsidRDefault="005154C0" w:rsidP="00757DE4">
      <w:pPr>
        <w:pStyle w:val="Akapitzlist"/>
        <w:widowControl/>
        <w:numPr>
          <w:ilvl w:val="0"/>
          <w:numId w:val="5"/>
        </w:numPr>
        <w:spacing w:line="360" w:lineRule="auto"/>
        <w:jc w:val="both"/>
        <w:rPr>
          <w:rFonts w:ascii="Arial" w:hAnsi="Arial" w:cs="Arial"/>
          <w:sz w:val="22"/>
          <w:szCs w:val="22"/>
        </w:rPr>
      </w:pPr>
      <w:r w:rsidRPr="00F8665F">
        <w:rPr>
          <w:rFonts w:ascii="Arial" w:hAnsi="Arial" w:cs="Arial"/>
          <w:sz w:val="22"/>
          <w:szCs w:val="22"/>
        </w:rPr>
        <w:t>posiadania uprawnień do wykonywania określonej działalności lub czynności, jeżeli przepisy prawa nakładają obowiązek ich posiadania;</w:t>
      </w:r>
    </w:p>
    <w:p w:rsidR="00A60194" w:rsidRPr="00F8665F" w:rsidRDefault="00A60194" w:rsidP="0037297B">
      <w:pPr>
        <w:spacing w:line="360" w:lineRule="auto"/>
        <w:ind w:left="709" w:hanging="1"/>
        <w:jc w:val="both"/>
        <w:rPr>
          <w:rFonts w:ascii="Arial" w:hAnsi="Arial" w:cs="Arial"/>
          <w:sz w:val="22"/>
          <w:szCs w:val="22"/>
        </w:rPr>
      </w:pPr>
      <w:r w:rsidRPr="00A60194">
        <w:rPr>
          <w:rFonts w:ascii="Arial" w:hAnsi="Arial" w:cs="Arial"/>
          <w:sz w:val="22"/>
          <w:szCs w:val="22"/>
        </w:rPr>
        <w:t>Zamawiający nie precyzuje w tym zakresie żadnych wymagań, których spełnienie Wykonawca zobowiązany jest wykazać w sposób szczególny. Wykonawca złoży oświadczenie o posiadaniu uprawnień. Ocena tego warunku dokonana będzie na podstawie załączonego załącznika nr 3 do SIWZ</w:t>
      </w:r>
    </w:p>
    <w:p w:rsidR="005154C0" w:rsidRDefault="005154C0" w:rsidP="00757DE4">
      <w:pPr>
        <w:pStyle w:val="Teksttreci0"/>
        <w:numPr>
          <w:ilvl w:val="0"/>
          <w:numId w:val="5"/>
        </w:numPr>
        <w:shd w:val="clear" w:color="auto" w:fill="auto"/>
        <w:tabs>
          <w:tab w:val="left" w:pos="677"/>
        </w:tabs>
        <w:spacing w:line="360" w:lineRule="auto"/>
        <w:ind w:left="714" w:right="23" w:hanging="357"/>
        <w:jc w:val="both"/>
        <w:rPr>
          <w:rFonts w:ascii="Arial" w:hAnsi="Arial" w:cs="Arial"/>
          <w:sz w:val="22"/>
          <w:szCs w:val="22"/>
        </w:rPr>
      </w:pPr>
      <w:r w:rsidRPr="00A1386F">
        <w:rPr>
          <w:rFonts w:ascii="Arial" w:hAnsi="Arial" w:cs="Arial"/>
          <w:sz w:val="22"/>
          <w:szCs w:val="22"/>
        </w:rPr>
        <w:t>Posiadania wiedzy i doświadczenia,</w:t>
      </w:r>
    </w:p>
    <w:p w:rsidR="005154C0" w:rsidRDefault="005154C0" w:rsidP="005154C0">
      <w:pPr>
        <w:pStyle w:val="Teksttreci0"/>
        <w:shd w:val="clear" w:color="auto" w:fill="auto"/>
        <w:tabs>
          <w:tab w:val="left" w:pos="677"/>
        </w:tabs>
        <w:spacing w:line="360" w:lineRule="auto"/>
        <w:ind w:left="714" w:right="23" w:firstLine="0"/>
        <w:jc w:val="both"/>
        <w:rPr>
          <w:rFonts w:ascii="Arial" w:hAnsi="Arial" w:cs="Arial"/>
          <w:sz w:val="22"/>
          <w:szCs w:val="22"/>
        </w:rPr>
      </w:pPr>
      <w:r w:rsidRPr="00A1386F">
        <w:rPr>
          <w:rFonts w:ascii="Arial" w:hAnsi="Arial" w:cs="Arial"/>
          <w:sz w:val="22"/>
          <w:szCs w:val="22"/>
        </w:rPr>
        <w:t>Opis sposobu dokonywania oceny spełniania tego warunku :</w:t>
      </w:r>
    </w:p>
    <w:p w:rsidR="005154C0" w:rsidRDefault="005E5578" w:rsidP="0037297B">
      <w:pPr>
        <w:pStyle w:val="Teksttreci0"/>
        <w:shd w:val="clear" w:color="auto" w:fill="auto"/>
        <w:tabs>
          <w:tab w:val="left" w:pos="677"/>
        </w:tabs>
        <w:spacing w:line="360" w:lineRule="auto"/>
        <w:ind w:left="714" w:right="23" w:firstLine="0"/>
        <w:jc w:val="both"/>
        <w:rPr>
          <w:rFonts w:ascii="Arial" w:hAnsi="Arial" w:cs="Arial"/>
          <w:sz w:val="22"/>
          <w:szCs w:val="22"/>
        </w:rPr>
      </w:pPr>
      <w:r w:rsidRPr="00A1386F">
        <w:rPr>
          <w:rFonts w:ascii="Arial" w:hAnsi="Arial" w:cs="Arial"/>
          <w:sz w:val="22"/>
          <w:szCs w:val="22"/>
        </w:rPr>
        <w:t>Wykonawca spełni ten warunek, jeżeli wykaże, że w okresie ostatnich trzech lat przed upływem terminu składania ofert, a jeżeli okres prowadzenia działalności jest krótszy – w tym ok</w:t>
      </w:r>
      <w:r>
        <w:rPr>
          <w:rFonts w:ascii="Arial" w:hAnsi="Arial" w:cs="Arial"/>
          <w:sz w:val="22"/>
          <w:szCs w:val="22"/>
        </w:rPr>
        <w:t>resie, wykonał co najmniej dwie dostawy odpowiadające zakresowi przedmiotu</w:t>
      </w:r>
      <w:r w:rsidRPr="00A1386F">
        <w:rPr>
          <w:rFonts w:ascii="Arial" w:hAnsi="Arial" w:cs="Arial"/>
          <w:sz w:val="22"/>
          <w:szCs w:val="22"/>
        </w:rPr>
        <w:t xml:space="preserve"> zamówienia, tj. wykonał usługę polegającą na </w:t>
      </w:r>
      <w:r>
        <w:rPr>
          <w:rFonts w:ascii="Arial" w:hAnsi="Arial" w:cs="Arial"/>
          <w:sz w:val="22"/>
          <w:szCs w:val="22"/>
        </w:rPr>
        <w:t xml:space="preserve">dostawie ciągnika </w:t>
      </w:r>
      <w:r>
        <w:rPr>
          <w:rFonts w:ascii="Arial" w:hAnsi="Arial" w:cs="Arial"/>
          <w:sz w:val="22"/>
          <w:szCs w:val="22"/>
        </w:rPr>
        <w:lastRenderedPageBreak/>
        <w:t>rolniczego o wartości nie mniejszej niż 150 000,00 zł brutto</w:t>
      </w:r>
      <w:r w:rsidR="00C642E9">
        <w:rPr>
          <w:rFonts w:ascii="Arial" w:hAnsi="Arial" w:cs="Arial"/>
          <w:sz w:val="22"/>
          <w:szCs w:val="22"/>
        </w:rPr>
        <w:t>.</w:t>
      </w:r>
    </w:p>
    <w:p w:rsidR="005154C0" w:rsidRDefault="005154C0" w:rsidP="00757DE4">
      <w:pPr>
        <w:pStyle w:val="Teksttreci0"/>
        <w:numPr>
          <w:ilvl w:val="0"/>
          <w:numId w:val="5"/>
        </w:numPr>
        <w:shd w:val="clear" w:color="auto" w:fill="auto"/>
        <w:tabs>
          <w:tab w:val="left" w:pos="677"/>
        </w:tabs>
        <w:spacing w:line="360" w:lineRule="auto"/>
        <w:ind w:right="23"/>
        <w:jc w:val="both"/>
        <w:rPr>
          <w:rFonts w:ascii="Arial" w:hAnsi="Arial" w:cs="Arial"/>
          <w:sz w:val="22"/>
          <w:szCs w:val="22"/>
        </w:rPr>
      </w:pPr>
      <w:r w:rsidRPr="00E41DF8">
        <w:rPr>
          <w:rFonts w:ascii="Arial" w:hAnsi="Arial" w:cs="Arial"/>
          <w:sz w:val="22"/>
          <w:szCs w:val="22"/>
        </w:rPr>
        <w:t>Dysponowania odpowiednim potencjałem technicznym oraz osobami zdolnymi do wykonania zamówienia:</w:t>
      </w:r>
    </w:p>
    <w:p w:rsidR="0037297B" w:rsidRPr="0037297B" w:rsidRDefault="0037297B" w:rsidP="0037297B">
      <w:pPr>
        <w:pStyle w:val="Teksttreci0"/>
        <w:shd w:val="clear" w:color="auto" w:fill="auto"/>
        <w:spacing w:line="360" w:lineRule="auto"/>
        <w:ind w:left="709" w:hanging="20"/>
        <w:jc w:val="both"/>
        <w:rPr>
          <w:rFonts w:ascii="Arial" w:hAnsi="Arial" w:cs="Arial"/>
          <w:sz w:val="22"/>
          <w:szCs w:val="22"/>
        </w:rPr>
      </w:pPr>
      <w:r w:rsidRPr="0037297B">
        <w:rPr>
          <w:rFonts w:ascii="Arial" w:hAnsi="Arial" w:cs="Arial"/>
          <w:sz w:val="22"/>
          <w:szCs w:val="22"/>
        </w:rPr>
        <w:t>Zamawiający nie stawia szczegółowych wymagań w zakresie powyższego warunku.</w:t>
      </w:r>
    </w:p>
    <w:p w:rsidR="0037297B" w:rsidRPr="0037297B" w:rsidRDefault="0037297B" w:rsidP="0037297B">
      <w:pPr>
        <w:pStyle w:val="Teksttreci0"/>
        <w:shd w:val="clear" w:color="auto" w:fill="auto"/>
        <w:spacing w:line="360" w:lineRule="auto"/>
        <w:ind w:left="709" w:right="20" w:firstLine="0"/>
        <w:jc w:val="both"/>
        <w:rPr>
          <w:rFonts w:ascii="Arial" w:hAnsi="Arial" w:cs="Arial"/>
          <w:color w:val="auto"/>
          <w:sz w:val="22"/>
          <w:szCs w:val="22"/>
        </w:rPr>
      </w:pPr>
      <w:r w:rsidRPr="0037297B">
        <w:rPr>
          <w:rFonts w:ascii="Arial" w:hAnsi="Arial" w:cs="Arial"/>
          <w:sz w:val="22"/>
          <w:szCs w:val="22"/>
        </w:rPr>
        <w:t xml:space="preserve">Ocena tego warunku dokonana będzie na podstawie załączonego załącznika nr </w:t>
      </w:r>
      <w:r w:rsidRPr="00011183">
        <w:rPr>
          <w:rFonts w:ascii="Arial" w:hAnsi="Arial" w:cs="Arial"/>
          <w:sz w:val="22"/>
          <w:szCs w:val="22"/>
        </w:rPr>
        <w:t>3</w:t>
      </w:r>
      <w:r w:rsidRPr="0037297B">
        <w:rPr>
          <w:rFonts w:ascii="Arial" w:hAnsi="Arial" w:cs="Arial"/>
          <w:sz w:val="22"/>
          <w:szCs w:val="22"/>
        </w:rPr>
        <w:t xml:space="preserve"> do SIWZ</w:t>
      </w:r>
      <w:r>
        <w:rPr>
          <w:rFonts w:ascii="Arial" w:hAnsi="Arial" w:cs="Arial"/>
          <w:sz w:val="22"/>
          <w:szCs w:val="22"/>
        </w:rPr>
        <w:t>.</w:t>
      </w:r>
    </w:p>
    <w:p w:rsidR="005154C0" w:rsidRPr="0037297B" w:rsidRDefault="005154C0" w:rsidP="00757DE4">
      <w:pPr>
        <w:pStyle w:val="Teksttreci0"/>
        <w:numPr>
          <w:ilvl w:val="0"/>
          <w:numId w:val="5"/>
        </w:numPr>
        <w:shd w:val="clear" w:color="auto" w:fill="auto"/>
        <w:tabs>
          <w:tab w:val="left" w:pos="264"/>
        </w:tabs>
        <w:spacing w:line="360" w:lineRule="auto"/>
        <w:ind w:left="567" w:hanging="283"/>
        <w:jc w:val="both"/>
        <w:rPr>
          <w:rFonts w:ascii="Arial" w:hAnsi="Arial" w:cs="Arial"/>
          <w:color w:val="auto"/>
          <w:sz w:val="22"/>
          <w:szCs w:val="22"/>
        </w:rPr>
      </w:pPr>
      <w:r w:rsidRPr="0037297B">
        <w:rPr>
          <w:rFonts w:ascii="Arial" w:hAnsi="Arial" w:cs="Arial"/>
          <w:color w:val="auto"/>
          <w:sz w:val="22"/>
          <w:szCs w:val="22"/>
        </w:rPr>
        <w:t>Sytuacji ekonomicznej i finansowej:</w:t>
      </w:r>
    </w:p>
    <w:p w:rsidR="0037297B" w:rsidRPr="0037297B" w:rsidRDefault="0037297B" w:rsidP="0037297B">
      <w:pPr>
        <w:pStyle w:val="Teksttreci0"/>
        <w:shd w:val="clear" w:color="auto" w:fill="auto"/>
        <w:spacing w:line="360" w:lineRule="auto"/>
        <w:ind w:left="709" w:hanging="20"/>
        <w:jc w:val="both"/>
        <w:rPr>
          <w:rFonts w:ascii="Arial" w:hAnsi="Arial" w:cs="Arial"/>
          <w:sz w:val="22"/>
          <w:szCs w:val="22"/>
        </w:rPr>
      </w:pPr>
      <w:r w:rsidRPr="0037297B">
        <w:rPr>
          <w:rFonts w:ascii="Arial" w:hAnsi="Arial" w:cs="Arial"/>
          <w:sz w:val="22"/>
          <w:szCs w:val="22"/>
        </w:rPr>
        <w:t>Zamawiający nie stawia szczegółowych wymagań w zakresie powyższego warunku.</w:t>
      </w:r>
    </w:p>
    <w:p w:rsidR="0037297B" w:rsidRPr="0037297B" w:rsidRDefault="0037297B" w:rsidP="0037297B">
      <w:pPr>
        <w:pStyle w:val="Teksttreci0"/>
        <w:shd w:val="clear" w:color="auto" w:fill="auto"/>
        <w:spacing w:line="360" w:lineRule="auto"/>
        <w:ind w:left="709" w:right="20" w:firstLine="0"/>
        <w:jc w:val="both"/>
        <w:rPr>
          <w:rFonts w:ascii="Arial" w:hAnsi="Arial" w:cs="Arial"/>
          <w:color w:val="auto"/>
          <w:sz w:val="22"/>
          <w:szCs w:val="22"/>
        </w:rPr>
      </w:pPr>
      <w:r w:rsidRPr="0037297B">
        <w:rPr>
          <w:rFonts w:ascii="Arial" w:hAnsi="Arial" w:cs="Arial"/>
          <w:sz w:val="22"/>
          <w:szCs w:val="22"/>
        </w:rPr>
        <w:t xml:space="preserve">Ocena tego warunku dokonana będzie na podstawie załączonego załącznika nr </w:t>
      </w:r>
      <w:r w:rsidRPr="00011183">
        <w:rPr>
          <w:rFonts w:ascii="Arial" w:hAnsi="Arial" w:cs="Arial"/>
          <w:sz w:val="22"/>
          <w:szCs w:val="22"/>
        </w:rPr>
        <w:t>3</w:t>
      </w:r>
      <w:r w:rsidRPr="0037297B">
        <w:rPr>
          <w:rFonts w:ascii="Arial" w:hAnsi="Arial" w:cs="Arial"/>
          <w:sz w:val="22"/>
          <w:szCs w:val="22"/>
        </w:rPr>
        <w:t xml:space="preserve"> do SIWZ</w:t>
      </w:r>
      <w:r>
        <w:rPr>
          <w:rFonts w:ascii="Arial" w:hAnsi="Arial" w:cs="Arial"/>
          <w:sz w:val="22"/>
          <w:szCs w:val="22"/>
        </w:rPr>
        <w:t>.</w:t>
      </w:r>
    </w:p>
    <w:p w:rsidR="005154C0" w:rsidRPr="0037297B" w:rsidRDefault="005154C0" w:rsidP="00757DE4">
      <w:pPr>
        <w:pStyle w:val="Teksttreci0"/>
        <w:numPr>
          <w:ilvl w:val="0"/>
          <w:numId w:val="4"/>
        </w:numPr>
        <w:shd w:val="clear" w:color="auto" w:fill="auto"/>
        <w:tabs>
          <w:tab w:val="left" w:pos="284"/>
        </w:tabs>
        <w:spacing w:line="360" w:lineRule="auto"/>
        <w:ind w:left="284" w:right="20" w:hanging="284"/>
        <w:jc w:val="both"/>
        <w:rPr>
          <w:rFonts w:ascii="Arial" w:hAnsi="Arial" w:cs="Arial"/>
          <w:color w:val="auto"/>
          <w:sz w:val="22"/>
          <w:szCs w:val="22"/>
        </w:rPr>
      </w:pPr>
      <w:r w:rsidRPr="0037297B">
        <w:rPr>
          <w:rFonts w:ascii="Arial" w:hAnsi="Arial" w:cs="Arial"/>
          <w:color w:val="auto"/>
          <w:sz w:val="22"/>
          <w:szCs w:val="22"/>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5154C0" w:rsidRPr="005A4695" w:rsidRDefault="005154C0" w:rsidP="00757DE4">
      <w:pPr>
        <w:pStyle w:val="Teksttreci0"/>
        <w:numPr>
          <w:ilvl w:val="0"/>
          <w:numId w:val="4"/>
        </w:numPr>
        <w:shd w:val="clear" w:color="auto" w:fill="auto"/>
        <w:tabs>
          <w:tab w:val="left" w:pos="284"/>
        </w:tabs>
        <w:spacing w:line="360" w:lineRule="auto"/>
        <w:ind w:left="284" w:right="20" w:hanging="284"/>
        <w:jc w:val="both"/>
        <w:rPr>
          <w:rFonts w:ascii="Arial" w:hAnsi="Arial" w:cs="Arial"/>
          <w:sz w:val="22"/>
          <w:szCs w:val="22"/>
        </w:rPr>
      </w:pPr>
      <w:r w:rsidRPr="005A4695">
        <w:rPr>
          <w:rFonts w:ascii="Arial" w:hAnsi="Arial" w:cs="Arial"/>
          <w:sz w:val="22"/>
          <w:szCs w:val="22"/>
        </w:rPr>
        <w:t>Wykonawcy, którzy nie wykażą spełnienia warunków udziału w postępowaniu podlegać będą wykluczeniu z udziału w postępowaniu.</w:t>
      </w:r>
    </w:p>
    <w:p w:rsidR="005154C0" w:rsidRPr="005A4695" w:rsidRDefault="005154C0" w:rsidP="00757DE4">
      <w:pPr>
        <w:pStyle w:val="Teksttreci0"/>
        <w:numPr>
          <w:ilvl w:val="0"/>
          <w:numId w:val="4"/>
        </w:numPr>
        <w:shd w:val="clear" w:color="auto" w:fill="auto"/>
        <w:tabs>
          <w:tab w:val="left" w:pos="284"/>
        </w:tabs>
        <w:spacing w:line="360" w:lineRule="auto"/>
        <w:ind w:left="284" w:right="20" w:hanging="284"/>
        <w:jc w:val="both"/>
        <w:rPr>
          <w:rFonts w:ascii="Arial" w:hAnsi="Arial" w:cs="Arial"/>
          <w:sz w:val="22"/>
          <w:szCs w:val="22"/>
        </w:rPr>
      </w:pPr>
      <w:r w:rsidRPr="005A4695">
        <w:rPr>
          <w:rFonts w:ascii="Arial" w:hAnsi="Arial" w:cs="Arial"/>
          <w:sz w:val="22"/>
          <w:szCs w:val="22"/>
        </w:rPr>
        <w:t>Z udziału w niniejszym postępowaniu wyklucza się wykonawców, którzy podlegają wykluczeniu na podstawie art. 24 ust. 1 i 2 Prawa zamówień publicznych.</w:t>
      </w:r>
    </w:p>
    <w:p w:rsidR="005154C0" w:rsidRPr="005A4695" w:rsidRDefault="005154C0" w:rsidP="00757DE4">
      <w:pPr>
        <w:pStyle w:val="Teksttreci0"/>
        <w:numPr>
          <w:ilvl w:val="0"/>
          <w:numId w:val="4"/>
        </w:numPr>
        <w:shd w:val="clear" w:color="auto" w:fill="auto"/>
        <w:tabs>
          <w:tab w:val="left" w:pos="284"/>
        </w:tabs>
        <w:spacing w:line="360" w:lineRule="auto"/>
        <w:ind w:left="284" w:right="20" w:hanging="284"/>
        <w:jc w:val="both"/>
        <w:rPr>
          <w:rFonts w:ascii="Arial" w:hAnsi="Arial" w:cs="Arial"/>
          <w:sz w:val="22"/>
          <w:szCs w:val="22"/>
        </w:rPr>
      </w:pPr>
      <w:r w:rsidRPr="005A4695">
        <w:rPr>
          <w:rFonts w:ascii="Arial" w:hAnsi="Arial" w:cs="Arial"/>
          <w:sz w:val="22"/>
          <w:szCs w:val="22"/>
        </w:rPr>
        <w:t>Ofertę wykonawcy wykluczonego uważa się za odrzuconą.</w:t>
      </w:r>
    </w:p>
    <w:p w:rsidR="005154C0" w:rsidRPr="005A4695" w:rsidRDefault="005154C0" w:rsidP="00757DE4">
      <w:pPr>
        <w:pStyle w:val="Teksttreci0"/>
        <w:numPr>
          <w:ilvl w:val="0"/>
          <w:numId w:val="4"/>
        </w:numPr>
        <w:shd w:val="clear" w:color="auto" w:fill="auto"/>
        <w:tabs>
          <w:tab w:val="left" w:pos="284"/>
        </w:tabs>
        <w:spacing w:line="360" w:lineRule="auto"/>
        <w:ind w:left="284" w:right="20" w:hanging="284"/>
        <w:jc w:val="both"/>
        <w:rPr>
          <w:rFonts w:ascii="Arial" w:hAnsi="Arial" w:cs="Arial"/>
          <w:sz w:val="22"/>
          <w:szCs w:val="22"/>
        </w:rPr>
      </w:pPr>
      <w:r w:rsidRPr="005A4695">
        <w:rPr>
          <w:rFonts w:ascii="Arial" w:hAnsi="Arial" w:cs="Arial"/>
          <w:sz w:val="22"/>
          <w:szCs w:val="22"/>
        </w:rPr>
        <w:t>Zamawiający odrzuca ofertę jeżeli:</w:t>
      </w:r>
    </w:p>
    <w:p w:rsidR="005154C0" w:rsidRPr="005A4695" w:rsidRDefault="005154C0" w:rsidP="00757DE4">
      <w:pPr>
        <w:pStyle w:val="Teksttreci0"/>
        <w:numPr>
          <w:ilvl w:val="1"/>
          <w:numId w:val="4"/>
        </w:numPr>
        <w:shd w:val="clear" w:color="auto" w:fill="auto"/>
        <w:tabs>
          <w:tab w:val="left" w:pos="1051"/>
        </w:tabs>
        <w:spacing w:line="360" w:lineRule="auto"/>
        <w:ind w:hanging="436"/>
        <w:jc w:val="both"/>
        <w:rPr>
          <w:rFonts w:ascii="Arial" w:hAnsi="Arial" w:cs="Arial"/>
          <w:sz w:val="22"/>
          <w:szCs w:val="22"/>
        </w:rPr>
      </w:pPr>
      <w:r w:rsidRPr="005A4695">
        <w:rPr>
          <w:rFonts w:ascii="Arial" w:hAnsi="Arial" w:cs="Arial"/>
          <w:sz w:val="22"/>
          <w:szCs w:val="22"/>
        </w:rPr>
        <w:t>jest niezgodn</w:t>
      </w:r>
      <w:r w:rsidR="006447C5">
        <w:rPr>
          <w:rFonts w:ascii="Arial" w:hAnsi="Arial" w:cs="Arial"/>
          <w:sz w:val="22"/>
          <w:szCs w:val="22"/>
        </w:rPr>
        <w:t>a</w:t>
      </w:r>
      <w:r w:rsidRPr="005A4695">
        <w:rPr>
          <w:rFonts w:ascii="Arial" w:hAnsi="Arial" w:cs="Arial"/>
          <w:sz w:val="22"/>
          <w:szCs w:val="22"/>
        </w:rPr>
        <w:t xml:space="preserve"> z ustawą,</w:t>
      </w:r>
    </w:p>
    <w:p w:rsidR="005154C0" w:rsidRPr="005A4695" w:rsidRDefault="005154C0" w:rsidP="00757DE4">
      <w:pPr>
        <w:pStyle w:val="Teksttreci0"/>
        <w:numPr>
          <w:ilvl w:val="1"/>
          <w:numId w:val="4"/>
        </w:numPr>
        <w:shd w:val="clear" w:color="auto" w:fill="auto"/>
        <w:tabs>
          <w:tab w:val="left" w:pos="1051"/>
        </w:tabs>
        <w:spacing w:line="360" w:lineRule="auto"/>
        <w:ind w:hanging="436"/>
        <w:jc w:val="both"/>
        <w:rPr>
          <w:rFonts w:ascii="Arial" w:hAnsi="Arial" w:cs="Arial"/>
          <w:sz w:val="22"/>
          <w:szCs w:val="22"/>
        </w:rPr>
      </w:pPr>
      <w:r w:rsidRPr="005A4695">
        <w:rPr>
          <w:rFonts w:ascii="Arial" w:hAnsi="Arial" w:cs="Arial"/>
          <w:sz w:val="22"/>
          <w:szCs w:val="22"/>
        </w:rPr>
        <w:t>jej treść nie odpowiada treści specyfikacji istotnych warunków zamówienia, z zastrzeżeniem art. 87 ust. 2 pkt. 3 Prawa zamówień publicznych,</w:t>
      </w:r>
    </w:p>
    <w:p w:rsidR="005154C0" w:rsidRPr="005A4695" w:rsidRDefault="005154C0" w:rsidP="00757DE4">
      <w:pPr>
        <w:pStyle w:val="Teksttreci0"/>
        <w:numPr>
          <w:ilvl w:val="1"/>
          <w:numId w:val="4"/>
        </w:numPr>
        <w:shd w:val="clear" w:color="auto" w:fill="auto"/>
        <w:tabs>
          <w:tab w:val="left" w:pos="173"/>
          <w:tab w:val="left" w:pos="1051"/>
        </w:tabs>
        <w:spacing w:line="360" w:lineRule="auto"/>
        <w:ind w:hanging="436"/>
        <w:jc w:val="both"/>
        <w:rPr>
          <w:rFonts w:ascii="Arial" w:hAnsi="Arial" w:cs="Arial"/>
          <w:sz w:val="22"/>
          <w:szCs w:val="22"/>
        </w:rPr>
      </w:pPr>
      <w:r w:rsidRPr="005A4695">
        <w:rPr>
          <w:rFonts w:ascii="Arial" w:hAnsi="Arial" w:cs="Arial"/>
          <w:sz w:val="22"/>
          <w:szCs w:val="22"/>
        </w:rPr>
        <w:t xml:space="preserve">jej złożenie stanowi czyn nieuczciwej konkurencji w rozumieniu przepisów </w:t>
      </w:r>
      <w:r>
        <w:rPr>
          <w:rFonts w:ascii="Arial" w:hAnsi="Arial" w:cs="Arial"/>
          <w:sz w:val="22"/>
          <w:szCs w:val="22"/>
        </w:rPr>
        <w:br/>
      </w:r>
      <w:r w:rsidRPr="005A4695">
        <w:rPr>
          <w:rFonts w:ascii="Arial" w:hAnsi="Arial" w:cs="Arial"/>
          <w:sz w:val="22"/>
          <w:szCs w:val="22"/>
        </w:rPr>
        <w:t>o zwalczaniu nieuczciwej konkurencji,</w:t>
      </w:r>
    </w:p>
    <w:p w:rsidR="005154C0" w:rsidRPr="005A4695" w:rsidRDefault="005154C0" w:rsidP="00757DE4">
      <w:pPr>
        <w:pStyle w:val="Teksttreci0"/>
        <w:numPr>
          <w:ilvl w:val="1"/>
          <w:numId w:val="4"/>
        </w:numPr>
        <w:shd w:val="clear" w:color="auto" w:fill="auto"/>
        <w:tabs>
          <w:tab w:val="left" w:pos="173"/>
          <w:tab w:val="left" w:pos="1075"/>
        </w:tabs>
        <w:spacing w:line="360" w:lineRule="auto"/>
        <w:ind w:hanging="436"/>
        <w:jc w:val="both"/>
        <w:rPr>
          <w:rFonts w:ascii="Arial" w:hAnsi="Arial" w:cs="Arial"/>
          <w:sz w:val="22"/>
          <w:szCs w:val="22"/>
        </w:rPr>
      </w:pPr>
      <w:r w:rsidRPr="005A4695">
        <w:rPr>
          <w:rFonts w:ascii="Arial" w:hAnsi="Arial" w:cs="Arial"/>
          <w:sz w:val="22"/>
          <w:szCs w:val="22"/>
        </w:rPr>
        <w:t>zawiera rażąco niską cenę w stosunku do przedmiotu zamówienia,</w:t>
      </w:r>
    </w:p>
    <w:p w:rsidR="005154C0" w:rsidRPr="005A4695" w:rsidRDefault="005154C0" w:rsidP="00757DE4">
      <w:pPr>
        <w:pStyle w:val="Teksttreci0"/>
        <w:numPr>
          <w:ilvl w:val="1"/>
          <w:numId w:val="4"/>
        </w:numPr>
        <w:shd w:val="clear" w:color="auto" w:fill="auto"/>
        <w:tabs>
          <w:tab w:val="left" w:pos="173"/>
          <w:tab w:val="left" w:pos="1075"/>
        </w:tabs>
        <w:spacing w:line="360" w:lineRule="auto"/>
        <w:ind w:hanging="436"/>
        <w:jc w:val="both"/>
        <w:rPr>
          <w:rFonts w:ascii="Arial" w:hAnsi="Arial" w:cs="Arial"/>
          <w:sz w:val="22"/>
          <w:szCs w:val="22"/>
        </w:rPr>
      </w:pPr>
      <w:r w:rsidRPr="005A4695">
        <w:rPr>
          <w:rFonts w:ascii="Arial" w:hAnsi="Arial" w:cs="Arial"/>
          <w:sz w:val="22"/>
          <w:szCs w:val="22"/>
        </w:rPr>
        <w:t xml:space="preserve">została złożona przez wykonawcę wykluczonego z udziału w postępowaniu </w:t>
      </w:r>
      <w:r>
        <w:rPr>
          <w:rFonts w:ascii="Arial" w:hAnsi="Arial" w:cs="Arial"/>
          <w:sz w:val="22"/>
          <w:szCs w:val="22"/>
        </w:rPr>
        <w:br/>
      </w:r>
      <w:r w:rsidRPr="005A4695">
        <w:rPr>
          <w:rFonts w:ascii="Arial" w:hAnsi="Arial" w:cs="Arial"/>
          <w:sz w:val="22"/>
          <w:szCs w:val="22"/>
        </w:rPr>
        <w:t>o udzielenie zamówienia,</w:t>
      </w:r>
    </w:p>
    <w:p w:rsidR="005154C0" w:rsidRPr="005A4695" w:rsidRDefault="005154C0" w:rsidP="00757DE4">
      <w:pPr>
        <w:pStyle w:val="Teksttreci0"/>
        <w:numPr>
          <w:ilvl w:val="1"/>
          <w:numId w:val="4"/>
        </w:numPr>
        <w:shd w:val="clear" w:color="auto" w:fill="auto"/>
        <w:tabs>
          <w:tab w:val="left" w:pos="173"/>
          <w:tab w:val="left" w:pos="1075"/>
        </w:tabs>
        <w:spacing w:line="360" w:lineRule="auto"/>
        <w:ind w:hanging="436"/>
        <w:jc w:val="both"/>
        <w:rPr>
          <w:rFonts w:ascii="Arial" w:hAnsi="Arial" w:cs="Arial"/>
          <w:sz w:val="22"/>
          <w:szCs w:val="22"/>
        </w:rPr>
      </w:pPr>
      <w:r w:rsidRPr="005A4695">
        <w:rPr>
          <w:rFonts w:ascii="Arial" w:hAnsi="Arial" w:cs="Arial"/>
          <w:sz w:val="22"/>
          <w:szCs w:val="22"/>
        </w:rPr>
        <w:t>zawiera błędy w obliczeniu ceny,</w:t>
      </w:r>
    </w:p>
    <w:p w:rsidR="005154C0" w:rsidRPr="005A4695" w:rsidRDefault="005154C0" w:rsidP="00757DE4">
      <w:pPr>
        <w:pStyle w:val="Teksttreci0"/>
        <w:numPr>
          <w:ilvl w:val="1"/>
          <w:numId w:val="4"/>
        </w:numPr>
        <w:shd w:val="clear" w:color="auto" w:fill="auto"/>
        <w:tabs>
          <w:tab w:val="left" w:pos="173"/>
          <w:tab w:val="left" w:pos="1070"/>
        </w:tabs>
        <w:spacing w:line="360" w:lineRule="auto"/>
        <w:ind w:hanging="436"/>
        <w:jc w:val="both"/>
        <w:rPr>
          <w:rFonts w:ascii="Arial" w:hAnsi="Arial" w:cs="Arial"/>
          <w:sz w:val="22"/>
          <w:szCs w:val="22"/>
        </w:rPr>
      </w:pPr>
      <w:r w:rsidRPr="005A4695">
        <w:rPr>
          <w:rFonts w:ascii="Arial" w:hAnsi="Arial" w:cs="Arial"/>
          <w:sz w:val="22"/>
          <w:szCs w:val="22"/>
        </w:rPr>
        <w:t>wykonawca w terminie 3 dni od dnia doręczenia zawiadomienia nie zgodził się na poprawienie omyłki, o której mowa w art. 87 ust. 2 pkt. 3 Prawa zamówień publicznych,</w:t>
      </w:r>
    </w:p>
    <w:p w:rsidR="005154C0" w:rsidRDefault="005154C0" w:rsidP="00757DE4">
      <w:pPr>
        <w:pStyle w:val="Teksttreci0"/>
        <w:numPr>
          <w:ilvl w:val="1"/>
          <w:numId w:val="4"/>
        </w:numPr>
        <w:shd w:val="clear" w:color="auto" w:fill="auto"/>
        <w:tabs>
          <w:tab w:val="left" w:pos="173"/>
          <w:tab w:val="left" w:pos="1051"/>
        </w:tabs>
        <w:spacing w:line="360" w:lineRule="auto"/>
        <w:ind w:hanging="436"/>
        <w:jc w:val="both"/>
        <w:rPr>
          <w:rFonts w:ascii="Arial" w:hAnsi="Arial" w:cs="Arial"/>
          <w:sz w:val="22"/>
          <w:szCs w:val="22"/>
        </w:rPr>
      </w:pPr>
      <w:r w:rsidRPr="005A4695">
        <w:rPr>
          <w:rFonts w:ascii="Arial" w:hAnsi="Arial" w:cs="Arial"/>
          <w:sz w:val="22"/>
          <w:szCs w:val="22"/>
        </w:rPr>
        <w:t>jest nieważna na podstawie odrębnych przepisów.</w:t>
      </w:r>
    </w:p>
    <w:p w:rsidR="005154C0" w:rsidRDefault="005154C0" w:rsidP="00757DE4">
      <w:pPr>
        <w:pStyle w:val="Teksttreci0"/>
        <w:numPr>
          <w:ilvl w:val="0"/>
          <w:numId w:val="4"/>
        </w:numPr>
        <w:shd w:val="clear" w:color="auto" w:fill="auto"/>
        <w:tabs>
          <w:tab w:val="left" w:pos="173"/>
        </w:tabs>
        <w:spacing w:line="360" w:lineRule="auto"/>
        <w:ind w:left="284" w:hanging="284"/>
        <w:jc w:val="both"/>
        <w:rPr>
          <w:rFonts w:ascii="Arial" w:hAnsi="Arial" w:cs="Arial"/>
          <w:sz w:val="22"/>
          <w:szCs w:val="22"/>
        </w:rPr>
      </w:pPr>
      <w:r w:rsidRPr="006744AF">
        <w:rPr>
          <w:rFonts w:ascii="Arial" w:hAnsi="Arial" w:cs="Arial"/>
          <w:sz w:val="22"/>
          <w:szCs w:val="22"/>
        </w:rPr>
        <w:t xml:space="preserve">Ocena spełnienia warunków udziału w postępowaniu dokonywana będzie w oparciu o </w:t>
      </w:r>
      <w:r w:rsidRPr="006744AF">
        <w:rPr>
          <w:rFonts w:ascii="Arial" w:hAnsi="Arial" w:cs="Arial"/>
          <w:sz w:val="22"/>
          <w:szCs w:val="22"/>
        </w:rPr>
        <w:lastRenderedPageBreak/>
        <w:t>dokumenty złożone przez wykonawcę w niniejszym postępowaniu metodą warunku granicznego - spełnia/</w:t>
      </w:r>
      <w:proofErr w:type="spellStart"/>
      <w:r w:rsidRPr="006744AF">
        <w:rPr>
          <w:rFonts w:ascii="Arial" w:hAnsi="Arial" w:cs="Arial"/>
          <w:sz w:val="22"/>
          <w:szCs w:val="22"/>
        </w:rPr>
        <w:t>niespełn</w:t>
      </w:r>
      <w:r w:rsidR="006447C5">
        <w:rPr>
          <w:rFonts w:ascii="Arial" w:hAnsi="Arial" w:cs="Arial"/>
          <w:sz w:val="22"/>
          <w:szCs w:val="22"/>
        </w:rPr>
        <w:t>i</w:t>
      </w:r>
      <w:r w:rsidRPr="006744AF">
        <w:rPr>
          <w:rFonts w:ascii="Arial" w:hAnsi="Arial" w:cs="Arial"/>
          <w:sz w:val="22"/>
          <w:szCs w:val="22"/>
        </w:rPr>
        <w:t>a</w:t>
      </w:r>
      <w:proofErr w:type="spellEnd"/>
      <w:r w:rsidRPr="006744AF">
        <w:rPr>
          <w:rFonts w:ascii="Arial" w:hAnsi="Arial" w:cs="Arial"/>
          <w:sz w:val="22"/>
          <w:szCs w:val="22"/>
        </w:rPr>
        <w:t xml:space="preserve"> z uwzględnieniem treś</w:t>
      </w:r>
      <w:r>
        <w:rPr>
          <w:rFonts w:ascii="Arial" w:hAnsi="Arial" w:cs="Arial"/>
          <w:sz w:val="22"/>
          <w:szCs w:val="22"/>
        </w:rPr>
        <w:t xml:space="preserve">ci art. 22 ust. 5 ustawy </w:t>
      </w:r>
      <w:proofErr w:type="spellStart"/>
      <w:r>
        <w:rPr>
          <w:rFonts w:ascii="Arial" w:hAnsi="Arial" w:cs="Arial"/>
          <w:sz w:val="22"/>
          <w:szCs w:val="22"/>
        </w:rPr>
        <w:t>P.z.p</w:t>
      </w:r>
      <w:proofErr w:type="spellEnd"/>
      <w:r>
        <w:rPr>
          <w:rFonts w:ascii="Arial" w:hAnsi="Arial" w:cs="Arial"/>
          <w:sz w:val="22"/>
          <w:szCs w:val="22"/>
        </w:rPr>
        <w:t>.</w:t>
      </w:r>
    </w:p>
    <w:p w:rsidR="006447C5" w:rsidRDefault="006447C5" w:rsidP="005154C0">
      <w:pPr>
        <w:pStyle w:val="Teksttreci0"/>
        <w:shd w:val="clear" w:color="auto" w:fill="auto"/>
        <w:tabs>
          <w:tab w:val="left" w:pos="173"/>
        </w:tabs>
        <w:spacing w:line="360" w:lineRule="auto"/>
        <w:ind w:firstLine="0"/>
        <w:jc w:val="both"/>
        <w:rPr>
          <w:rFonts w:ascii="Arial" w:hAnsi="Arial" w:cs="Arial"/>
          <w:sz w:val="22"/>
          <w:szCs w:val="22"/>
        </w:rPr>
      </w:pPr>
    </w:p>
    <w:p w:rsidR="005154C0" w:rsidRDefault="005154C0" w:rsidP="00757DE4">
      <w:pPr>
        <w:pStyle w:val="Teksttreci0"/>
        <w:numPr>
          <w:ilvl w:val="0"/>
          <w:numId w:val="26"/>
        </w:numPr>
        <w:shd w:val="clear" w:color="auto" w:fill="auto"/>
        <w:tabs>
          <w:tab w:val="left" w:pos="173"/>
          <w:tab w:val="left" w:pos="426"/>
        </w:tabs>
        <w:spacing w:line="360" w:lineRule="auto"/>
        <w:ind w:left="426" w:hanging="426"/>
        <w:jc w:val="both"/>
        <w:rPr>
          <w:rFonts w:ascii="Arial" w:hAnsi="Arial" w:cs="Arial"/>
          <w:b/>
          <w:sz w:val="22"/>
          <w:szCs w:val="22"/>
        </w:rPr>
      </w:pPr>
      <w:r w:rsidRPr="00705CAA">
        <w:rPr>
          <w:rFonts w:ascii="Arial" w:hAnsi="Arial" w:cs="Arial"/>
          <w:b/>
          <w:sz w:val="22"/>
          <w:szCs w:val="22"/>
        </w:rPr>
        <w:t>Wykaz oświadczeń lub dok</w:t>
      </w:r>
      <w:r w:rsidR="006447C5">
        <w:rPr>
          <w:rFonts w:ascii="Arial" w:hAnsi="Arial" w:cs="Arial"/>
          <w:b/>
          <w:sz w:val="22"/>
          <w:szCs w:val="22"/>
        </w:rPr>
        <w:t>umentów, jakie mają dostarczyć W</w:t>
      </w:r>
      <w:r w:rsidRPr="00705CAA">
        <w:rPr>
          <w:rFonts w:ascii="Arial" w:hAnsi="Arial" w:cs="Arial"/>
          <w:b/>
          <w:sz w:val="22"/>
          <w:szCs w:val="22"/>
        </w:rPr>
        <w:t xml:space="preserve">ykonawcy </w:t>
      </w:r>
      <w:r>
        <w:rPr>
          <w:rFonts w:ascii="Arial" w:hAnsi="Arial" w:cs="Arial"/>
          <w:b/>
          <w:sz w:val="22"/>
          <w:szCs w:val="22"/>
        </w:rPr>
        <w:br/>
      </w:r>
      <w:r w:rsidRPr="00705CAA">
        <w:rPr>
          <w:rFonts w:ascii="Arial" w:hAnsi="Arial" w:cs="Arial"/>
          <w:b/>
          <w:sz w:val="22"/>
          <w:szCs w:val="22"/>
        </w:rPr>
        <w:t>w celu potwierdzenia spełnienia warunków udziału w postępowaniu</w:t>
      </w:r>
      <w:r>
        <w:rPr>
          <w:rFonts w:ascii="Arial" w:hAnsi="Arial" w:cs="Arial"/>
          <w:b/>
          <w:sz w:val="22"/>
          <w:szCs w:val="22"/>
        </w:rPr>
        <w:t>.</w:t>
      </w:r>
    </w:p>
    <w:p w:rsidR="005154C0" w:rsidRPr="00BA3915" w:rsidRDefault="005154C0" w:rsidP="00757DE4">
      <w:pPr>
        <w:pStyle w:val="Teksttreci0"/>
        <w:numPr>
          <w:ilvl w:val="0"/>
          <w:numId w:val="6"/>
        </w:numPr>
        <w:shd w:val="clear" w:color="auto" w:fill="auto"/>
        <w:tabs>
          <w:tab w:val="left" w:pos="426"/>
        </w:tabs>
        <w:spacing w:line="360" w:lineRule="auto"/>
        <w:ind w:left="426" w:hanging="437"/>
        <w:jc w:val="both"/>
        <w:rPr>
          <w:rFonts w:ascii="Arial" w:hAnsi="Arial" w:cs="Arial"/>
          <w:b/>
          <w:sz w:val="22"/>
          <w:szCs w:val="22"/>
        </w:rPr>
      </w:pPr>
      <w:r w:rsidRPr="00BA3915">
        <w:rPr>
          <w:rFonts w:ascii="Arial" w:hAnsi="Arial" w:cs="Arial"/>
          <w:b/>
          <w:sz w:val="22"/>
          <w:szCs w:val="22"/>
        </w:rPr>
        <w:t>Na ofertę składają się następujące dokumenty i załączniki:</w:t>
      </w:r>
    </w:p>
    <w:p w:rsidR="005154C0" w:rsidRPr="004D5537" w:rsidRDefault="005154C0" w:rsidP="00757DE4">
      <w:pPr>
        <w:pStyle w:val="Teksttreci0"/>
        <w:numPr>
          <w:ilvl w:val="1"/>
          <w:numId w:val="6"/>
        </w:numPr>
        <w:shd w:val="clear" w:color="auto" w:fill="auto"/>
        <w:tabs>
          <w:tab w:val="left" w:pos="851"/>
        </w:tabs>
        <w:spacing w:line="360" w:lineRule="auto"/>
        <w:jc w:val="both"/>
        <w:rPr>
          <w:rFonts w:ascii="Arial" w:hAnsi="Arial" w:cs="Arial"/>
          <w:sz w:val="22"/>
          <w:szCs w:val="22"/>
        </w:rPr>
      </w:pPr>
      <w:r w:rsidRPr="00EF7446">
        <w:rPr>
          <w:rFonts w:ascii="Arial" w:hAnsi="Arial" w:cs="Arial"/>
          <w:sz w:val="22"/>
          <w:szCs w:val="22"/>
        </w:rPr>
        <w:t xml:space="preserve">Formularz ofertowy - wypełniony i podpisany przez wykonawcę - </w:t>
      </w:r>
      <w:r w:rsidR="00011183" w:rsidRPr="00011183">
        <w:rPr>
          <w:rFonts w:ascii="Arial" w:hAnsi="Arial" w:cs="Arial"/>
          <w:sz w:val="22"/>
          <w:szCs w:val="22"/>
        </w:rPr>
        <w:t>załącznik nr 2</w:t>
      </w:r>
      <w:r w:rsidRPr="00011183">
        <w:rPr>
          <w:rFonts w:ascii="Arial" w:hAnsi="Arial" w:cs="Arial"/>
          <w:sz w:val="22"/>
          <w:szCs w:val="22"/>
        </w:rPr>
        <w:t xml:space="preserve"> do</w:t>
      </w:r>
      <w:r w:rsidRPr="004D5537">
        <w:rPr>
          <w:rFonts w:ascii="Arial" w:hAnsi="Arial" w:cs="Arial"/>
          <w:sz w:val="22"/>
          <w:szCs w:val="22"/>
        </w:rPr>
        <w:t xml:space="preserve"> SIWZ,</w:t>
      </w:r>
    </w:p>
    <w:p w:rsidR="005154C0" w:rsidRPr="00B63FD1" w:rsidRDefault="005154C0" w:rsidP="00757DE4">
      <w:pPr>
        <w:pStyle w:val="Teksttreci0"/>
        <w:numPr>
          <w:ilvl w:val="1"/>
          <w:numId w:val="6"/>
        </w:numPr>
        <w:shd w:val="clear" w:color="auto" w:fill="auto"/>
        <w:tabs>
          <w:tab w:val="left" w:pos="851"/>
        </w:tabs>
        <w:spacing w:line="360" w:lineRule="auto"/>
        <w:jc w:val="both"/>
        <w:rPr>
          <w:rFonts w:ascii="Arial" w:hAnsi="Arial" w:cs="Arial"/>
          <w:sz w:val="22"/>
          <w:szCs w:val="22"/>
        </w:rPr>
      </w:pPr>
      <w:r w:rsidRPr="00EF7446">
        <w:rPr>
          <w:rFonts w:ascii="Arial" w:hAnsi="Arial" w:cs="Arial"/>
          <w:sz w:val="22"/>
          <w:szCs w:val="22"/>
        </w:rPr>
        <w:t xml:space="preserve">Oświadczenie o spełnieniu warunków udziału w postępowaniu z art. 22 ust. 1 Prawa zamówień publicznych </w:t>
      </w:r>
      <w:r w:rsidRPr="004D5537">
        <w:rPr>
          <w:rFonts w:ascii="Arial" w:hAnsi="Arial" w:cs="Arial"/>
          <w:sz w:val="22"/>
          <w:szCs w:val="22"/>
        </w:rPr>
        <w:t xml:space="preserve">- załącznik </w:t>
      </w:r>
      <w:r w:rsidR="00011183" w:rsidRPr="00011183">
        <w:rPr>
          <w:rFonts w:ascii="Arial" w:hAnsi="Arial" w:cs="Arial"/>
          <w:sz w:val="22"/>
          <w:szCs w:val="22"/>
        </w:rPr>
        <w:t>nr 3</w:t>
      </w:r>
      <w:r w:rsidRPr="00011183">
        <w:rPr>
          <w:rFonts w:ascii="Arial" w:hAnsi="Arial" w:cs="Arial"/>
          <w:sz w:val="22"/>
          <w:szCs w:val="22"/>
        </w:rPr>
        <w:t xml:space="preserve"> do SIWZ,</w:t>
      </w:r>
    </w:p>
    <w:p w:rsidR="005154C0" w:rsidRDefault="005154C0" w:rsidP="00757DE4">
      <w:pPr>
        <w:pStyle w:val="Teksttreci0"/>
        <w:numPr>
          <w:ilvl w:val="1"/>
          <w:numId w:val="6"/>
        </w:numPr>
        <w:shd w:val="clear" w:color="auto" w:fill="auto"/>
        <w:tabs>
          <w:tab w:val="left" w:pos="851"/>
        </w:tabs>
        <w:spacing w:line="360" w:lineRule="auto"/>
        <w:jc w:val="both"/>
        <w:rPr>
          <w:rFonts w:ascii="Arial" w:hAnsi="Arial" w:cs="Arial"/>
          <w:sz w:val="22"/>
          <w:szCs w:val="22"/>
        </w:rPr>
      </w:pPr>
      <w:r w:rsidRPr="00EF7446">
        <w:rPr>
          <w:rFonts w:ascii="Arial" w:hAnsi="Arial" w:cs="Arial"/>
          <w:sz w:val="22"/>
          <w:szCs w:val="22"/>
        </w:rPr>
        <w:t>Oświadczenie o braku przynależności do grupy kapitałowej lub o przynależności do grupy kapitałowej wraz z listą podmiotów należących do tej grupy, składane w trybie art. 26 ust. 2d ustawy z dnia</w:t>
      </w:r>
      <w:r>
        <w:rPr>
          <w:rFonts w:ascii="Arial" w:hAnsi="Arial" w:cs="Arial"/>
          <w:sz w:val="22"/>
          <w:szCs w:val="22"/>
        </w:rPr>
        <w:t xml:space="preserve"> 29 stycznia 2004 roku - Prawo zamówień p</w:t>
      </w:r>
      <w:r w:rsidRPr="00EF7446">
        <w:rPr>
          <w:rFonts w:ascii="Arial" w:hAnsi="Arial" w:cs="Arial"/>
          <w:sz w:val="22"/>
          <w:szCs w:val="22"/>
        </w:rPr>
        <w:t xml:space="preserve">ublicznych - </w:t>
      </w:r>
      <w:r w:rsidRPr="00011183">
        <w:rPr>
          <w:rFonts w:ascii="Arial" w:hAnsi="Arial" w:cs="Arial"/>
          <w:sz w:val="22"/>
          <w:szCs w:val="22"/>
        </w:rPr>
        <w:t>załącznik nr 5 do SIWZ,</w:t>
      </w:r>
    </w:p>
    <w:p w:rsidR="00B63FD1" w:rsidRPr="00B63FD1" w:rsidRDefault="00B63FD1" w:rsidP="00757DE4">
      <w:pPr>
        <w:pStyle w:val="Teksttreci0"/>
        <w:numPr>
          <w:ilvl w:val="1"/>
          <w:numId w:val="6"/>
        </w:numPr>
        <w:shd w:val="clear" w:color="auto" w:fill="auto"/>
        <w:tabs>
          <w:tab w:val="left" w:pos="851"/>
        </w:tabs>
        <w:spacing w:line="360" w:lineRule="auto"/>
        <w:jc w:val="both"/>
        <w:rPr>
          <w:rFonts w:ascii="Arial" w:hAnsi="Arial" w:cs="Arial"/>
          <w:sz w:val="22"/>
          <w:szCs w:val="22"/>
        </w:rPr>
      </w:pPr>
      <w:r w:rsidRPr="00B63FD1">
        <w:rPr>
          <w:rFonts w:ascii="Arial" w:hAnsi="Arial" w:cs="Arial"/>
          <w:sz w:val="22"/>
          <w:szCs w:val="22"/>
        </w:rPr>
        <w:t>Oświadczenie Wykonawcy</w:t>
      </w:r>
      <w:r w:rsidRPr="00B63FD1">
        <w:rPr>
          <w:rFonts w:ascii="Arial" w:hAnsi="Arial" w:cs="Arial"/>
        </w:rPr>
        <w:t>,</w:t>
      </w:r>
      <w:r w:rsidRPr="00B63FD1">
        <w:rPr>
          <w:rFonts w:ascii="Arial" w:hAnsi="Arial" w:cs="Arial"/>
          <w:sz w:val="22"/>
          <w:szCs w:val="22"/>
        </w:rPr>
        <w:t xml:space="preserve"> zawierające informację czy wybór oferty będzie prowadzić do powstania u zamawiającego obowiązku podatkowego, wskazując nazwę (rodzaj) towaru lub usługi, których dostawa lub świadczenie będzie prowadzić do jego powstania, oraz wskazując ich wartość bez kwoty podatku– z wykorzystaniem wzoru stanowiącego </w:t>
      </w:r>
      <w:r w:rsidR="00011183" w:rsidRPr="00011183">
        <w:rPr>
          <w:rFonts w:ascii="Arial" w:hAnsi="Arial" w:cs="Arial"/>
          <w:sz w:val="22"/>
          <w:szCs w:val="22"/>
        </w:rPr>
        <w:t>załącznik Nr 6</w:t>
      </w:r>
      <w:r w:rsidRPr="00011183">
        <w:rPr>
          <w:rFonts w:ascii="Arial" w:hAnsi="Arial" w:cs="Arial"/>
          <w:sz w:val="22"/>
          <w:szCs w:val="22"/>
        </w:rPr>
        <w:t xml:space="preserve"> do SIWZ</w:t>
      </w:r>
      <w:r w:rsidR="00011183">
        <w:rPr>
          <w:rFonts w:ascii="Arial" w:hAnsi="Arial" w:cs="Arial"/>
          <w:sz w:val="22"/>
          <w:szCs w:val="22"/>
        </w:rPr>
        <w:t>.</w:t>
      </w:r>
    </w:p>
    <w:p w:rsidR="005154C0" w:rsidRPr="00BA3915" w:rsidRDefault="005154C0" w:rsidP="00757DE4">
      <w:pPr>
        <w:pStyle w:val="Teksttreci0"/>
        <w:numPr>
          <w:ilvl w:val="0"/>
          <w:numId w:val="6"/>
        </w:numPr>
        <w:shd w:val="clear" w:color="auto" w:fill="auto"/>
        <w:tabs>
          <w:tab w:val="left" w:pos="426"/>
        </w:tabs>
        <w:spacing w:line="360" w:lineRule="auto"/>
        <w:ind w:left="426" w:hanging="426"/>
        <w:jc w:val="both"/>
        <w:rPr>
          <w:rFonts w:ascii="Arial" w:hAnsi="Arial" w:cs="Arial"/>
          <w:b/>
          <w:sz w:val="22"/>
          <w:szCs w:val="22"/>
        </w:rPr>
      </w:pPr>
      <w:r w:rsidRPr="00BA3915">
        <w:rPr>
          <w:rFonts w:ascii="Arial" w:hAnsi="Arial" w:cs="Arial"/>
          <w:b/>
          <w:sz w:val="22"/>
          <w:szCs w:val="22"/>
        </w:rPr>
        <w:t>W celu wykazania braku podstaw do wykluczenia z postępowania o udzielenie zamówienia z art. 24 ust. 1 Prawa zamówień publicznych wykonawca składa następujące dokumenty:</w:t>
      </w:r>
    </w:p>
    <w:p w:rsidR="005154C0" w:rsidRPr="00EF7446" w:rsidRDefault="005154C0" w:rsidP="00757DE4">
      <w:pPr>
        <w:pStyle w:val="Teksttreci0"/>
        <w:numPr>
          <w:ilvl w:val="1"/>
          <w:numId w:val="6"/>
        </w:numPr>
        <w:shd w:val="clear" w:color="auto" w:fill="auto"/>
        <w:tabs>
          <w:tab w:val="left" w:pos="851"/>
        </w:tabs>
        <w:spacing w:line="360" w:lineRule="auto"/>
        <w:jc w:val="both"/>
        <w:rPr>
          <w:rFonts w:ascii="Arial" w:hAnsi="Arial" w:cs="Arial"/>
          <w:sz w:val="22"/>
          <w:szCs w:val="22"/>
        </w:rPr>
      </w:pPr>
      <w:r w:rsidRPr="00EF7446">
        <w:rPr>
          <w:rFonts w:ascii="Arial" w:hAnsi="Arial" w:cs="Arial"/>
          <w:sz w:val="22"/>
          <w:szCs w:val="22"/>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EF7446">
        <w:rPr>
          <w:rFonts w:ascii="Arial" w:hAnsi="Arial" w:cs="Arial"/>
          <w:sz w:val="22"/>
          <w:szCs w:val="22"/>
        </w:rPr>
        <w:t>pkt</w:t>
      </w:r>
      <w:proofErr w:type="spellEnd"/>
      <w:r w:rsidRPr="00EF7446">
        <w:rPr>
          <w:rFonts w:ascii="Arial" w:hAnsi="Arial" w:cs="Arial"/>
          <w:sz w:val="22"/>
          <w:szCs w:val="22"/>
        </w:rPr>
        <w:t xml:space="preserve"> 2 ustawy, wystawiony nie wcześniej niż 6 miesięcy przed upływem terminu składania wniosków o dopuszczenie do udziału w postępowaniu o udzielenie zamówienia albo składania ofert, </w:t>
      </w:r>
    </w:p>
    <w:p w:rsidR="005154C0" w:rsidRPr="00EF7446" w:rsidRDefault="005154C0" w:rsidP="00757DE4">
      <w:pPr>
        <w:pStyle w:val="Teksttreci0"/>
        <w:numPr>
          <w:ilvl w:val="1"/>
          <w:numId w:val="6"/>
        </w:numPr>
        <w:shd w:val="clear" w:color="auto" w:fill="auto"/>
        <w:tabs>
          <w:tab w:val="left" w:pos="851"/>
        </w:tabs>
        <w:spacing w:line="360" w:lineRule="auto"/>
        <w:jc w:val="both"/>
        <w:rPr>
          <w:rFonts w:ascii="Arial" w:hAnsi="Arial" w:cs="Arial"/>
          <w:sz w:val="22"/>
          <w:szCs w:val="22"/>
        </w:rPr>
      </w:pPr>
      <w:r w:rsidRPr="00EF7446">
        <w:rPr>
          <w:rFonts w:ascii="Arial" w:hAnsi="Arial" w:cs="Arial"/>
          <w:sz w:val="22"/>
          <w:szCs w:val="22"/>
        </w:rPr>
        <w:t xml:space="preserve">Oświadczenie o braku podstaw do wykluczenia z powodu niespełnienia warunków udziału w postępowaniu, o którym mowa w art. 24 ust. 1 ustawy prawo zamówień publicznych - </w:t>
      </w:r>
      <w:r w:rsidRPr="00011183">
        <w:rPr>
          <w:rFonts w:ascii="Arial" w:hAnsi="Arial" w:cs="Arial"/>
          <w:sz w:val="22"/>
          <w:szCs w:val="22"/>
        </w:rPr>
        <w:t>załącznik nr 4 do SIWZ,</w:t>
      </w:r>
    </w:p>
    <w:p w:rsidR="005154C0" w:rsidRDefault="005154C0" w:rsidP="00757DE4">
      <w:pPr>
        <w:pStyle w:val="Teksttreci0"/>
        <w:numPr>
          <w:ilvl w:val="1"/>
          <w:numId w:val="6"/>
        </w:numPr>
        <w:shd w:val="clear" w:color="auto" w:fill="auto"/>
        <w:tabs>
          <w:tab w:val="left" w:pos="851"/>
        </w:tabs>
        <w:spacing w:line="360" w:lineRule="auto"/>
        <w:jc w:val="both"/>
        <w:rPr>
          <w:rFonts w:ascii="Arial" w:hAnsi="Arial" w:cs="Arial"/>
          <w:sz w:val="22"/>
          <w:szCs w:val="22"/>
        </w:rPr>
      </w:pPr>
      <w:r w:rsidRPr="00EF7446">
        <w:rPr>
          <w:rFonts w:ascii="Arial" w:hAnsi="Arial" w:cs="Arial"/>
          <w:sz w:val="22"/>
          <w:szCs w:val="22"/>
        </w:rPr>
        <w:t>Wykonawca powołujący się przy wykazywaniu spełniania warunków udziału w postępowaniu na potencjał innych podmiotów, które będą brały udział w realizacji części zamówienia, przedkłada także dokumenty wymienione w pkt. od 2.1 do 2</w:t>
      </w:r>
      <w:r>
        <w:rPr>
          <w:rFonts w:ascii="Arial" w:hAnsi="Arial" w:cs="Arial"/>
          <w:sz w:val="22"/>
          <w:szCs w:val="22"/>
        </w:rPr>
        <w:t>.2</w:t>
      </w:r>
      <w:r w:rsidRPr="00EF7446">
        <w:rPr>
          <w:rFonts w:ascii="Arial" w:hAnsi="Arial" w:cs="Arial"/>
          <w:sz w:val="22"/>
          <w:szCs w:val="22"/>
        </w:rPr>
        <w:t xml:space="preserve"> dotyczące tego podmiotu.</w:t>
      </w:r>
    </w:p>
    <w:p w:rsidR="005154C0" w:rsidRPr="00654719" w:rsidRDefault="005154C0" w:rsidP="00757DE4">
      <w:pPr>
        <w:pStyle w:val="Teksttreci0"/>
        <w:numPr>
          <w:ilvl w:val="0"/>
          <w:numId w:val="6"/>
        </w:numPr>
        <w:shd w:val="clear" w:color="auto" w:fill="auto"/>
        <w:tabs>
          <w:tab w:val="left" w:pos="426"/>
        </w:tabs>
        <w:spacing w:line="360" w:lineRule="auto"/>
        <w:ind w:left="426" w:hanging="426"/>
        <w:jc w:val="both"/>
        <w:rPr>
          <w:rFonts w:ascii="Arial" w:hAnsi="Arial" w:cs="Arial"/>
          <w:sz w:val="22"/>
          <w:szCs w:val="22"/>
        </w:rPr>
      </w:pPr>
      <w:r w:rsidRPr="00654719">
        <w:rPr>
          <w:rFonts w:ascii="Arial" w:hAnsi="Arial" w:cs="Arial"/>
          <w:sz w:val="22"/>
          <w:szCs w:val="22"/>
        </w:rPr>
        <w:t xml:space="preserve">W celu oceny spełnienia przez wykonawcę warunków, o których mowa w art. 22 ust. 1 pkt. 1) do 4) ustawy </w:t>
      </w:r>
      <w:proofErr w:type="spellStart"/>
      <w:r w:rsidRPr="00654719">
        <w:rPr>
          <w:rFonts w:ascii="Arial" w:hAnsi="Arial" w:cs="Arial"/>
          <w:sz w:val="22"/>
          <w:szCs w:val="22"/>
        </w:rPr>
        <w:t>P</w:t>
      </w:r>
      <w:r>
        <w:rPr>
          <w:rFonts w:ascii="Arial" w:hAnsi="Arial" w:cs="Arial"/>
          <w:sz w:val="22"/>
          <w:szCs w:val="22"/>
        </w:rPr>
        <w:t>.</w:t>
      </w:r>
      <w:r w:rsidRPr="00654719">
        <w:rPr>
          <w:rFonts w:ascii="Arial" w:hAnsi="Arial" w:cs="Arial"/>
          <w:sz w:val="22"/>
          <w:szCs w:val="22"/>
        </w:rPr>
        <w:t>z</w:t>
      </w:r>
      <w:r>
        <w:rPr>
          <w:rFonts w:ascii="Arial" w:hAnsi="Arial" w:cs="Arial"/>
          <w:sz w:val="22"/>
          <w:szCs w:val="22"/>
        </w:rPr>
        <w:t>.</w:t>
      </w:r>
      <w:r w:rsidRPr="00654719">
        <w:rPr>
          <w:rFonts w:ascii="Arial" w:hAnsi="Arial" w:cs="Arial"/>
          <w:sz w:val="22"/>
          <w:szCs w:val="22"/>
        </w:rPr>
        <w:t>p</w:t>
      </w:r>
      <w:proofErr w:type="spellEnd"/>
      <w:r>
        <w:rPr>
          <w:rFonts w:ascii="Arial" w:hAnsi="Arial" w:cs="Arial"/>
          <w:sz w:val="22"/>
          <w:szCs w:val="22"/>
        </w:rPr>
        <w:t>.</w:t>
      </w:r>
      <w:r w:rsidRPr="00654719">
        <w:rPr>
          <w:rFonts w:ascii="Arial" w:hAnsi="Arial" w:cs="Arial"/>
          <w:sz w:val="22"/>
          <w:szCs w:val="22"/>
        </w:rPr>
        <w:t>, należy złożyć następujące dokumenty:</w:t>
      </w:r>
    </w:p>
    <w:p w:rsidR="005154C0" w:rsidRDefault="005154C0" w:rsidP="00757DE4">
      <w:pPr>
        <w:pStyle w:val="Teksttreci0"/>
        <w:numPr>
          <w:ilvl w:val="1"/>
          <w:numId w:val="6"/>
        </w:numPr>
        <w:shd w:val="clear" w:color="auto" w:fill="auto"/>
        <w:tabs>
          <w:tab w:val="left" w:pos="426"/>
          <w:tab w:val="left" w:pos="851"/>
        </w:tabs>
        <w:spacing w:line="360" w:lineRule="auto"/>
        <w:jc w:val="both"/>
        <w:rPr>
          <w:rFonts w:ascii="Arial" w:hAnsi="Arial" w:cs="Arial"/>
          <w:sz w:val="22"/>
          <w:szCs w:val="22"/>
        </w:rPr>
      </w:pPr>
      <w:r w:rsidRPr="00AB1AE7">
        <w:rPr>
          <w:rFonts w:ascii="Arial" w:hAnsi="Arial" w:cs="Arial"/>
          <w:color w:val="auto"/>
          <w:sz w:val="22"/>
          <w:szCs w:val="22"/>
        </w:rPr>
        <w:lastRenderedPageBreak/>
        <w:t xml:space="preserve">Wykazu wykonanych, a w przypadku świadczeń okresowych lub ciągłych również wykonywanych, głównych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w:t>
      </w:r>
      <w:r w:rsidRPr="00A72070">
        <w:rPr>
          <w:rFonts w:ascii="Arial" w:hAnsi="Arial" w:cs="Arial"/>
          <w:color w:val="auto"/>
          <w:sz w:val="22"/>
          <w:szCs w:val="22"/>
        </w:rPr>
        <w:t>oraz załączeniem dowodów, czy zostały wykonane lub są wykonywane należycie</w:t>
      </w:r>
      <w:r w:rsidRPr="00A72070">
        <w:rPr>
          <w:rFonts w:ascii="Arial" w:hAnsi="Arial" w:cs="Arial"/>
          <w:sz w:val="22"/>
          <w:szCs w:val="22"/>
        </w:rPr>
        <w:t xml:space="preserve"> - </w:t>
      </w:r>
      <w:r w:rsidR="00A72070" w:rsidRPr="00A72070">
        <w:rPr>
          <w:rFonts w:ascii="Arial" w:hAnsi="Arial" w:cs="Arial"/>
          <w:sz w:val="22"/>
          <w:szCs w:val="22"/>
        </w:rPr>
        <w:t>załącznik nr 7</w:t>
      </w:r>
      <w:r w:rsidRPr="00A72070">
        <w:rPr>
          <w:rFonts w:ascii="Arial" w:hAnsi="Arial" w:cs="Arial"/>
          <w:sz w:val="22"/>
          <w:szCs w:val="22"/>
        </w:rPr>
        <w:t xml:space="preserve"> do SIWZ</w:t>
      </w:r>
      <w:r w:rsidR="00A72070">
        <w:rPr>
          <w:rFonts w:ascii="Arial" w:hAnsi="Arial" w:cs="Arial"/>
          <w:sz w:val="22"/>
          <w:szCs w:val="22"/>
        </w:rPr>
        <w:t>.</w:t>
      </w:r>
    </w:p>
    <w:p w:rsidR="00C64FC4" w:rsidRPr="00AB1AE7" w:rsidRDefault="00C64FC4" w:rsidP="00E23C7B">
      <w:pPr>
        <w:pStyle w:val="Teksttreci0"/>
        <w:shd w:val="clear" w:color="auto" w:fill="auto"/>
        <w:tabs>
          <w:tab w:val="left" w:pos="426"/>
          <w:tab w:val="left" w:pos="851"/>
        </w:tabs>
        <w:spacing w:line="360" w:lineRule="auto"/>
        <w:ind w:firstLine="0"/>
        <w:jc w:val="both"/>
        <w:rPr>
          <w:rFonts w:ascii="Arial" w:hAnsi="Arial" w:cs="Arial"/>
          <w:sz w:val="22"/>
          <w:szCs w:val="22"/>
        </w:rPr>
      </w:pPr>
    </w:p>
    <w:p w:rsidR="005154C0" w:rsidRPr="00EC1962" w:rsidRDefault="005154C0" w:rsidP="00757DE4">
      <w:pPr>
        <w:pStyle w:val="Teksttreci0"/>
        <w:numPr>
          <w:ilvl w:val="0"/>
          <w:numId w:val="6"/>
        </w:numPr>
        <w:shd w:val="clear" w:color="auto" w:fill="auto"/>
        <w:tabs>
          <w:tab w:val="left" w:pos="426"/>
        </w:tabs>
        <w:spacing w:line="360" w:lineRule="auto"/>
        <w:ind w:left="426" w:hanging="437"/>
        <w:jc w:val="both"/>
        <w:rPr>
          <w:rFonts w:ascii="Arial" w:hAnsi="Arial" w:cs="Arial"/>
          <w:sz w:val="22"/>
          <w:szCs w:val="22"/>
        </w:rPr>
      </w:pPr>
      <w:r w:rsidRPr="00EC1962">
        <w:rPr>
          <w:rFonts w:ascii="Arial" w:hAnsi="Arial" w:cs="Arial"/>
          <w:sz w:val="22"/>
          <w:szCs w:val="22"/>
        </w:rPr>
        <w:t>Wykonawca zamieszkały poza terytorium Rzeczypospolitej Polskiej:</w:t>
      </w:r>
    </w:p>
    <w:p w:rsidR="005154C0" w:rsidRPr="00EC1962" w:rsidRDefault="00E23C7B" w:rsidP="005154C0">
      <w:pPr>
        <w:pStyle w:val="Teksttreci0"/>
        <w:shd w:val="clear" w:color="auto" w:fill="auto"/>
        <w:tabs>
          <w:tab w:val="left" w:pos="851"/>
        </w:tabs>
        <w:spacing w:line="360" w:lineRule="auto"/>
        <w:ind w:left="851" w:hanging="425"/>
        <w:jc w:val="both"/>
        <w:rPr>
          <w:rFonts w:ascii="Arial" w:hAnsi="Arial" w:cs="Arial"/>
          <w:sz w:val="22"/>
          <w:szCs w:val="22"/>
        </w:rPr>
      </w:pPr>
      <w:r>
        <w:rPr>
          <w:rFonts w:ascii="Arial" w:hAnsi="Arial" w:cs="Arial"/>
          <w:sz w:val="22"/>
          <w:szCs w:val="22"/>
        </w:rPr>
        <w:t>4</w:t>
      </w:r>
      <w:r w:rsidR="005154C0" w:rsidRPr="00EC1962">
        <w:rPr>
          <w:rFonts w:ascii="Arial" w:hAnsi="Arial" w:cs="Arial"/>
          <w:sz w:val="22"/>
          <w:szCs w:val="22"/>
        </w:rPr>
        <w:t>.1.</w:t>
      </w:r>
      <w:r w:rsidR="005154C0" w:rsidRPr="00EC1962">
        <w:rPr>
          <w:rFonts w:ascii="Arial" w:hAnsi="Arial" w:cs="Arial"/>
          <w:sz w:val="22"/>
          <w:szCs w:val="22"/>
        </w:rPr>
        <w:tab/>
        <w:t>Zamiast dokumentów, o których mowa w pkt. 2.1, składa dokument lub dokumenty, wystawione w kraju, w którym ma siedzibę lub miejsce zamieszkania, potwierdzające odpowiednio, że:</w:t>
      </w:r>
    </w:p>
    <w:p w:rsidR="005154C0" w:rsidRPr="00EC1962" w:rsidRDefault="005154C0" w:rsidP="00757DE4">
      <w:pPr>
        <w:pStyle w:val="Teksttreci0"/>
        <w:numPr>
          <w:ilvl w:val="0"/>
          <w:numId w:val="7"/>
        </w:numPr>
        <w:shd w:val="clear" w:color="auto" w:fill="auto"/>
        <w:tabs>
          <w:tab w:val="left" w:pos="884"/>
        </w:tabs>
        <w:spacing w:line="360" w:lineRule="auto"/>
        <w:ind w:right="40"/>
        <w:jc w:val="both"/>
        <w:rPr>
          <w:rFonts w:ascii="Arial" w:hAnsi="Arial" w:cs="Arial"/>
          <w:sz w:val="22"/>
          <w:szCs w:val="22"/>
        </w:rPr>
      </w:pPr>
      <w:r w:rsidRPr="00EC1962">
        <w:rPr>
          <w:rFonts w:ascii="Arial" w:hAnsi="Arial" w:cs="Arial"/>
          <w:sz w:val="22"/>
          <w:szCs w:val="22"/>
        </w:rPr>
        <w:t>nie otwarto jego likwidacji ani nie ogłoszono upadłości - wystawiony nie wcześniej niż 6 miesięcy przed upływem terminu składania ofert,</w:t>
      </w:r>
    </w:p>
    <w:p w:rsidR="005154C0" w:rsidRDefault="00E23C7B" w:rsidP="005154C0">
      <w:pPr>
        <w:pStyle w:val="Teksttreci0"/>
        <w:shd w:val="clear" w:color="auto" w:fill="auto"/>
        <w:tabs>
          <w:tab w:val="left" w:pos="884"/>
        </w:tabs>
        <w:spacing w:line="360" w:lineRule="auto"/>
        <w:ind w:left="851" w:right="40" w:hanging="491"/>
        <w:jc w:val="both"/>
        <w:rPr>
          <w:rFonts w:ascii="Arial" w:hAnsi="Arial" w:cs="Arial"/>
          <w:sz w:val="22"/>
          <w:szCs w:val="22"/>
        </w:rPr>
      </w:pPr>
      <w:r>
        <w:rPr>
          <w:rFonts w:ascii="Arial" w:hAnsi="Arial" w:cs="Arial"/>
          <w:sz w:val="22"/>
          <w:szCs w:val="22"/>
        </w:rPr>
        <w:t>4</w:t>
      </w:r>
      <w:r w:rsidR="005154C0" w:rsidRPr="00EC1962">
        <w:rPr>
          <w:rFonts w:ascii="Arial" w:hAnsi="Arial" w:cs="Arial"/>
          <w:sz w:val="22"/>
          <w:szCs w:val="22"/>
        </w:rPr>
        <w:t>.2.</w:t>
      </w:r>
      <w:r w:rsidR="005154C0" w:rsidRPr="00EC1962">
        <w:rPr>
          <w:rFonts w:ascii="Arial" w:hAnsi="Arial" w:cs="Arial"/>
          <w:sz w:val="22"/>
          <w:szCs w:val="22"/>
        </w:rPr>
        <w:tab/>
        <w:t xml:space="preserve">Jeżeli w miejscu zamieszkania osoby lub w kraju, w którym wykonawca ma siedzibę lub miejsce zamieszkania, nie wydaje się dokumentów wskazanych w </w:t>
      </w:r>
      <w:r>
        <w:rPr>
          <w:rFonts w:ascii="Arial" w:hAnsi="Arial" w:cs="Arial"/>
          <w:sz w:val="22"/>
          <w:szCs w:val="22"/>
        </w:rPr>
        <w:t>niniejszym pkt. 4</w:t>
      </w:r>
      <w:r w:rsidR="005154C0" w:rsidRPr="00EC1962">
        <w:rPr>
          <w:rFonts w:ascii="Arial" w:hAnsi="Arial" w:cs="Arial"/>
          <w:sz w:val="22"/>
          <w:szCs w:val="22"/>
        </w:rPr>
        <w:t xml:space="preserve">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 wystawionych nie wcześniej niż w terminach</w:t>
      </w:r>
      <w:r>
        <w:rPr>
          <w:rFonts w:ascii="Arial" w:hAnsi="Arial" w:cs="Arial"/>
          <w:sz w:val="22"/>
          <w:szCs w:val="22"/>
        </w:rPr>
        <w:t xml:space="preserve"> określonych w niniejszym pkt. 4</w:t>
      </w:r>
      <w:r w:rsidR="005154C0" w:rsidRPr="00EC1962">
        <w:rPr>
          <w:rFonts w:ascii="Arial" w:hAnsi="Arial" w:cs="Arial"/>
          <w:sz w:val="22"/>
          <w:szCs w:val="22"/>
        </w:rPr>
        <w:t>.</w:t>
      </w:r>
    </w:p>
    <w:p w:rsidR="005154C0" w:rsidRPr="00A7057B" w:rsidRDefault="00E23C7B" w:rsidP="005154C0">
      <w:pPr>
        <w:pStyle w:val="Teksttreci0"/>
        <w:shd w:val="clear" w:color="auto" w:fill="auto"/>
        <w:tabs>
          <w:tab w:val="left" w:pos="426"/>
        </w:tabs>
        <w:spacing w:line="360" w:lineRule="auto"/>
        <w:ind w:left="426" w:right="40" w:hanging="426"/>
        <w:jc w:val="both"/>
        <w:rPr>
          <w:rFonts w:ascii="Arial" w:hAnsi="Arial" w:cs="Arial"/>
          <w:sz w:val="22"/>
          <w:szCs w:val="22"/>
        </w:rPr>
      </w:pPr>
      <w:r>
        <w:rPr>
          <w:rFonts w:ascii="Arial" w:hAnsi="Arial" w:cs="Arial"/>
          <w:sz w:val="22"/>
          <w:szCs w:val="22"/>
        </w:rPr>
        <w:t>5</w:t>
      </w:r>
      <w:r w:rsidR="005154C0" w:rsidRPr="00A7057B">
        <w:rPr>
          <w:rFonts w:ascii="Arial" w:hAnsi="Arial" w:cs="Arial"/>
          <w:sz w:val="22"/>
          <w:szCs w:val="22"/>
        </w:rPr>
        <w:t>.</w:t>
      </w:r>
      <w:r w:rsidR="005154C0" w:rsidRPr="00A7057B">
        <w:rPr>
          <w:rFonts w:ascii="Arial" w:hAnsi="Arial" w:cs="Arial"/>
          <w:sz w:val="22"/>
          <w:szCs w:val="22"/>
        </w:rPr>
        <w:tab/>
        <w:t>Dokumenty wymagane w przypadku składania oferty wspólnej:</w:t>
      </w:r>
    </w:p>
    <w:p w:rsidR="005154C0" w:rsidRDefault="00E23C7B" w:rsidP="005154C0">
      <w:pPr>
        <w:pStyle w:val="Teksttreci0"/>
        <w:shd w:val="clear" w:color="auto" w:fill="auto"/>
        <w:spacing w:line="360" w:lineRule="auto"/>
        <w:ind w:left="851" w:hanging="425"/>
        <w:jc w:val="both"/>
        <w:rPr>
          <w:rFonts w:ascii="Arial" w:hAnsi="Arial" w:cs="Arial"/>
          <w:sz w:val="22"/>
          <w:szCs w:val="22"/>
        </w:rPr>
      </w:pPr>
      <w:r>
        <w:rPr>
          <w:rFonts w:ascii="Arial" w:hAnsi="Arial" w:cs="Arial"/>
          <w:sz w:val="22"/>
          <w:szCs w:val="22"/>
        </w:rPr>
        <w:t>5</w:t>
      </w:r>
      <w:r w:rsidR="005154C0" w:rsidRPr="00A7057B">
        <w:rPr>
          <w:rFonts w:ascii="Arial" w:hAnsi="Arial" w:cs="Arial"/>
          <w:sz w:val="22"/>
          <w:szCs w:val="22"/>
        </w:rPr>
        <w:t>.1.</w:t>
      </w:r>
      <w:r w:rsidR="005154C0" w:rsidRPr="00A7057B">
        <w:rPr>
          <w:rFonts w:ascii="Arial" w:hAnsi="Arial" w:cs="Arial"/>
          <w:sz w:val="22"/>
          <w:szCs w:val="22"/>
        </w:rPr>
        <w:tab/>
      </w:r>
      <w:r w:rsidR="005154C0" w:rsidRPr="00E622A6">
        <w:rPr>
          <w:rFonts w:ascii="Arial" w:hAnsi="Arial" w:cs="Arial"/>
          <w:sz w:val="22"/>
          <w:szCs w:val="22"/>
        </w:rPr>
        <w:t>Wykonawcy mogą wspólnie ubiegać się o udzielenie zamówienia</w:t>
      </w:r>
      <w:r w:rsidR="005154C0">
        <w:rPr>
          <w:rFonts w:ascii="Arial" w:hAnsi="Arial" w:cs="Arial"/>
          <w:sz w:val="22"/>
          <w:szCs w:val="22"/>
        </w:rPr>
        <w:t xml:space="preserve"> i </w:t>
      </w:r>
      <w:r w:rsidR="005154C0" w:rsidRPr="00A7057B">
        <w:rPr>
          <w:rFonts w:ascii="Arial" w:hAnsi="Arial" w:cs="Arial"/>
          <w:sz w:val="22"/>
          <w:szCs w:val="22"/>
        </w:rPr>
        <w:t xml:space="preserve">ponoszą solidarną odpowiedzialność za niewykonanie lub nienależyte wykonanie </w:t>
      </w:r>
      <w:r w:rsidR="005154C0">
        <w:rPr>
          <w:rFonts w:ascii="Arial" w:hAnsi="Arial" w:cs="Arial"/>
          <w:sz w:val="22"/>
          <w:szCs w:val="22"/>
        </w:rPr>
        <w:t>zobowiązania.</w:t>
      </w:r>
    </w:p>
    <w:p w:rsidR="005154C0" w:rsidRPr="00E622A6" w:rsidRDefault="00E23C7B" w:rsidP="005154C0">
      <w:pPr>
        <w:pStyle w:val="Teksttreci0"/>
        <w:shd w:val="clear" w:color="auto" w:fill="auto"/>
        <w:spacing w:line="360" w:lineRule="auto"/>
        <w:ind w:left="851" w:hanging="425"/>
        <w:jc w:val="both"/>
        <w:rPr>
          <w:rFonts w:ascii="Arial" w:hAnsi="Arial" w:cs="Arial"/>
          <w:sz w:val="22"/>
          <w:szCs w:val="22"/>
        </w:rPr>
      </w:pPr>
      <w:r>
        <w:rPr>
          <w:rFonts w:ascii="Arial" w:hAnsi="Arial" w:cs="Arial"/>
          <w:sz w:val="22"/>
          <w:szCs w:val="22"/>
        </w:rPr>
        <w:t>5.</w:t>
      </w:r>
      <w:r w:rsidR="005154C0">
        <w:rPr>
          <w:rFonts w:ascii="Arial" w:hAnsi="Arial" w:cs="Arial"/>
          <w:sz w:val="22"/>
          <w:szCs w:val="22"/>
        </w:rPr>
        <w:t>2.</w:t>
      </w:r>
      <w:r w:rsidR="005154C0">
        <w:rPr>
          <w:rFonts w:ascii="Arial" w:hAnsi="Arial" w:cs="Arial"/>
          <w:sz w:val="22"/>
          <w:szCs w:val="22"/>
        </w:rPr>
        <w:tab/>
      </w:r>
      <w:r w:rsidR="005154C0" w:rsidRPr="00E622A6">
        <w:rPr>
          <w:rFonts w:ascii="Arial" w:hAnsi="Arial" w:cs="Arial"/>
          <w:sz w:val="22"/>
          <w:szCs w:val="22"/>
        </w:rPr>
        <w:t>W takim przypadku ich oferta musi spełniać następujące wymagania:</w:t>
      </w:r>
    </w:p>
    <w:p w:rsidR="005154C0" w:rsidRPr="00E622A6" w:rsidRDefault="005154C0" w:rsidP="00757DE4">
      <w:pPr>
        <w:numPr>
          <w:ilvl w:val="2"/>
          <w:numId w:val="8"/>
        </w:numPr>
        <w:shd w:val="clear" w:color="auto" w:fill="FFFFFF"/>
        <w:tabs>
          <w:tab w:val="left" w:pos="1260"/>
        </w:tabs>
        <w:suppressAutoHyphens/>
        <w:autoSpaceDE w:val="0"/>
        <w:spacing w:line="360" w:lineRule="auto"/>
        <w:jc w:val="both"/>
        <w:rPr>
          <w:rFonts w:ascii="Arial" w:hAnsi="Arial" w:cs="Arial"/>
          <w:sz w:val="22"/>
          <w:szCs w:val="22"/>
        </w:rPr>
      </w:pPr>
      <w:r w:rsidRPr="00E622A6">
        <w:rPr>
          <w:rFonts w:ascii="Arial" w:hAnsi="Arial" w:cs="Arial"/>
          <w:sz w:val="22"/>
          <w:szCs w:val="22"/>
        </w:rPr>
        <w:t>oferta musi być podpisana w taki sposób, aby prawnie zobowiązywała wszystkich Wykonawców występujących wspólnie;</w:t>
      </w:r>
    </w:p>
    <w:p w:rsidR="005154C0" w:rsidRPr="00E622A6" w:rsidRDefault="005154C0" w:rsidP="00757DE4">
      <w:pPr>
        <w:numPr>
          <w:ilvl w:val="2"/>
          <w:numId w:val="8"/>
        </w:numPr>
        <w:shd w:val="clear" w:color="auto" w:fill="FFFFFF"/>
        <w:tabs>
          <w:tab w:val="left" w:pos="1260"/>
        </w:tabs>
        <w:suppressAutoHyphens/>
        <w:autoSpaceDE w:val="0"/>
        <w:spacing w:line="360" w:lineRule="auto"/>
        <w:jc w:val="both"/>
        <w:rPr>
          <w:rFonts w:ascii="Arial" w:hAnsi="Arial" w:cs="Arial"/>
          <w:sz w:val="22"/>
          <w:szCs w:val="22"/>
        </w:rPr>
      </w:pPr>
      <w:r w:rsidRPr="00E622A6">
        <w:rPr>
          <w:rFonts w:ascii="Arial" w:hAnsi="Arial" w:cs="Arial"/>
          <w:sz w:val="22"/>
          <w:szCs w:val="22"/>
        </w:rPr>
        <w:t>Wykonawcy występujący wspólnie muszą ustanowić pełnomocnika do reprezentowania ich w postępowaniu o udzielenie niniejszego zamówienia albo reprezentowania w postępowaniu i zawarcia umowy o udzielenie przedmiotowego zamówienia publicznego</w:t>
      </w:r>
      <w:r>
        <w:rPr>
          <w:rFonts w:ascii="Arial" w:hAnsi="Arial" w:cs="Arial"/>
          <w:sz w:val="22"/>
          <w:szCs w:val="22"/>
        </w:rPr>
        <w:t>;</w:t>
      </w:r>
      <w:r w:rsidRPr="00E622A6">
        <w:rPr>
          <w:rFonts w:ascii="Arial" w:hAnsi="Arial" w:cs="Arial"/>
          <w:sz w:val="22"/>
          <w:szCs w:val="22"/>
        </w:rPr>
        <w:t xml:space="preserve"> </w:t>
      </w:r>
    </w:p>
    <w:p w:rsidR="005154C0" w:rsidRPr="00E622A6" w:rsidRDefault="005154C0" w:rsidP="005154C0">
      <w:pPr>
        <w:shd w:val="clear" w:color="auto" w:fill="FFFFFF"/>
        <w:tabs>
          <w:tab w:val="left" w:pos="1080"/>
        </w:tabs>
        <w:autoSpaceDE w:val="0"/>
        <w:spacing w:line="360" w:lineRule="auto"/>
        <w:ind w:left="720"/>
        <w:jc w:val="both"/>
        <w:rPr>
          <w:rFonts w:ascii="Arial" w:hAnsi="Arial" w:cs="Arial"/>
          <w:sz w:val="22"/>
          <w:szCs w:val="22"/>
        </w:rPr>
      </w:pPr>
      <w:r w:rsidRPr="00E622A6">
        <w:rPr>
          <w:rFonts w:ascii="Arial" w:hAnsi="Arial" w:cs="Arial"/>
          <w:sz w:val="22"/>
          <w:szCs w:val="22"/>
        </w:rPr>
        <w:t>Uwaga: treść pełnomocnictwa powinna dokładnie określać zakres umocowania.</w:t>
      </w:r>
    </w:p>
    <w:p w:rsidR="005154C0" w:rsidRPr="00E622A6" w:rsidRDefault="005154C0" w:rsidP="00757DE4">
      <w:pPr>
        <w:numPr>
          <w:ilvl w:val="2"/>
          <w:numId w:val="8"/>
        </w:numPr>
        <w:shd w:val="clear" w:color="auto" w:fill="FFFFFF"/>
        <w:tabs>
          <w:tab w:val="left" w:pos="1260"/>
        </w:tabs>
        <w:suppressAutoHyphens/>
        <w:autoSpaceDE w:val="0"/>
        <w:spacing w:line="360" w:lineRule="auto"/>
        <w:jc w:val="both"/>
        <w:rPr>
          <w:rFonts w:ascii="Arial" w:hAnsi="Arial" w:cs="Arial"/>
          <w:sz w:val="22"/>
          <w:szCs w:val="22"/>
        </w:rPr>
      </w:pPr>
      <w:r w:rsidRPr="00E622A6">
        <w:rPr>
          <w:rFonts w:ascii="Arial" w:hAnsi="Arial" w:cs="Arial"/>
          <w:sz w:val="22"/>
          <w:szCs w:val="22"/>
        </w:rPr>
        <w:t xml:space="preserve">wszelka korespondencja oraz rozliczenia dokonywane będą wyłącznie </w:t>
      </w:r>
      <w:r>
        <w:rPr>
          <w:rFonts w:ascii="Arial" w:hAnsi="Arial" w:cs="Arial"/>
          <w:sz w:val="22"/>
          <w:szCs w:val="22"/>
        </w:rPr>
        <w:br/>
        <w:t>z pełnomocnikiem;</w:t>
      </w:r>
    </w:p>
    <w:p w:rsidR="005154C0" w:rsidRPr="00E622A6" w:rsidRDefault="005154C0" w:rsidP="00757DE4">
      <w:pPr>
        <w:numPr>
          <w:ilvl w:val="2"/>
          <w:numId w:val="8"/>
        </w:numPr>
        <w:shd w:val="clear" w:color="auto" w:fill="FFFFFF"/>
        <w:tabs>
          <w:tab w:val="left" w:pos="1260"/>
        </w:tabs>
        <w:suppressAutoHyphens/>
        <w:autoSpaceDE w:val="0"/>
        <w:spacing w:line="360" w:lineRule="auto"/>
        <w:jc w:val="both"/>
        <w:rPr>
          <w:rFonts w:ascii="Arial" w:hAnsi="Arial" w:cs="Arial"/>
          <w:sz w:val="22"/>
          <w:szCs w:val="22"/>
        </w:rPr>
      </w:pPr>
      <w:r w:rsidRPr="00E622A6">
        <w:rPr>
          <w:rFonts w:ascii="Arial" w:hAnsi="Arial" w:cs="Arial"/>
          <w:sz w:val="22"/>
          <w:szCs w:val="22"/>
        </w:rPr>
        <w:t>oferta winna zawierać: oświadczenia i dokumenty opisane rozdziale V</w:t>
      </w:r>
      <w:r>
        <w:rPr>
          <w:rFonts w:ascii="Arial" w:hAnsi="Arial" w:cs="Arial"/>
          <w:sz w:val="22"/>
          <w:szCs w:val="22"/>
        </w:rPr>
        <w:t>I</w:t>
      </w:r>
      <w:r w:rsidRPr="00E622A6">
        <w:rPr>
          <w:rFonts w:ascii="Arial" w:hAnsi="Arial" w:cs="Arial"/>
          <w:sz w:val="22"/>
          <w:szCs w:val="22"/>
        </w:rPr>
        <w:t xml:space="preserve"> ust.2 pkt. 2.1</w:t>
      </w:r>
      <w:r>
        <w:rPr>
          <w:rFonts w:ascii="Arial" w:hAnsi="Arial" w:cs="Arial"/>
          <w:sz w:val="22"/>
          <w:szCs w:val="22"/>
        </w:rPr>
        <w:t xml:space="preserve"> i 2.2 </w:t>
      </w:r>
      <w:r w:rsidRPr="00E622A6">
        <w:rPr>
          <w:rFonts w:ascii="Arial" w:hAnsi="Arial" w:cs="Arial"/>
          <w:sz w:val="22"/>
          <w:szCs w:val="22"/>
        </w:rPr>
        <w:t xml:space="preserve"> dla każdego partnera z osobna, pozostałe</w:t>
      </w:r>
      <w:r>
        <w:rPr>
          <w:rFonts w:ascii="Arial" w:hAnsi="Arial" w:cs="Arial"/>
          <w:sz w:val="22"/>
          <w:szCs w:val="22"/>
        </w:rPr>
        <w:t xml:space="preserve"> dokumenty składane są </w:t>
      </w:r>
      <w:r>
        <w:rPr>
          <w:rFonts w:ascii="Arial" w:hAnsi="Arial" w:cs="Arial"/>
          <w:sz w:val="22"/>
          <w:szCs w:val="22"/>
        </w:rPr>
        <w:lastRenderedPageBreak/>
        <w:t>wspólnie;</w:t>
      </w:r>
    </w:p>
    <w:p w:rsidR="005154C0" w:rsidRPr="00600C68" w:rsidRDefault="005154C0" w:rsidP="00757DE4">
      <w:pPr>
        <w:numPr>
          <w:ilvl w:val="2"/>
          <w:numId w:val="8"/>
        </w:numPr>
        <w:shd w:val="clear" w:color="auto" w:fill="FFFFFF"/>
        <w:tabs>
          <w:tab w:val="left" w:pos="1260"/>
        </w:tabs>
        <w:suppressAutoHyphens/>
        <w:autoSpaceDE w:val="0"/>
        <w:spacing w:line="360" w:lineRule="auto"/>
        <w:jc w:val="both"/>
        <w:rPr>
          <w:rFonts w:ascii="Arial" w:hAnsi="Arial" w:cs="Arial"/>
          <w:sz w:val="22"/>
          <w:szCs w:val="22"/>
        </w:rPr>
      </w:pPr>
      <w:r w:rsidRPr="00E622A6">
        <w:rPr>
          <w:rFonts w:ascii="Arial" w:hAnsi="Arial" w:cs="Arial"/>
          <w:sz w:val="22"/>
          <w:szCs w:val="22"/>
        </w:rPr>
        <w:t>wypełniając formularz ofertowy, jak również inne dokumenty powołujące się na „Wykonawcę”, w miejscu np.: „nazwa i adres wykonawcy” należy wpisać dane dotyczące konsorcjum.</w:t>
      </w:r>
    </w:p>
    <w:p w:rsidR="005154C0" w:rsidRDefault="005154C0" w:rsidP="005154C0">
      <w:pPr>
        <w:pStyle w:val="Teksttreci0"/>
        <w:shd w:val="clear" w:color="auto" w:fill="auto"/>
        <w:spacing w:line="360" w:lineRule="auto"/>
        <w:ind w:left="431" w:hanging="408"/>
        <w:jc w:val="both"/>
        <w:rPr>
          <w:rFonts w:ascii="Arial" w:hAnsi="Arial" w:cs="Arial"/>
          <w:sz w:val="22"/>
          <w:szCs w:val="22"/>
        </w:rPr>
      </w:pPr>
      <w:r w:rsidRPr="00600C68">
        <w:rPr>
          <w:rFonts w:ascii="Arial" w:hAnsi="Arial" w:cs="Arial"/>
          <w:sz w:val="22"/>
          <w:szCs w:val="22"/>
        </w:rPr>
        <w:t>7.</w:t>
      </w:r>
      <w:r w:rsidRPr="00600C68">
        <w:rPr>
          <w:rFonts w:ascii="Arial" w:hAnsi="Arial" w:cs="Arial"/>
          <w:sz w:val="22"/>
          <w:szCs w:val="22"/>
        </w:rPr>
        <w:tab/>
        <w:t xml:space="preserve">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Podmiot, który zobowiązał się do udostępnienia ww. zasobów, odpowiada solidarnie z Wykonawcą za szkodę Zamawiającego powstałą wskutek nieudostępnienia tych zasobów, chyba że za nieudostępnienie zasobów nie ponosi winy. Kopie dokumentów dotyczących tych podmiotów powinny być poświadczane za „zgodność </w:t>
      </w:r>
      <w:r>
        <w:rPr>
          <w:rFonts w:ascii="Arial" w:hAnsi="Arial" w:cs="Arial"/>
          <w:sz w:val="22"/>
          <w:szCs w:val="22"/>
        </w:rPr>
        <w:br/>
      </w:r>
      <w:r w:rsidRPr="00600C68">
        <w:rPr>
          <w:rFonts w:ascii="Arial" w:hAnsi="Arial" w:cs="Arial"/>
          <w:sz w:val="22"/>
          <w:szCs w:val="22"/>
        </w:rPr>
        <w:t>z oryginałem” przez te podmioty.</w:t>
      </w:r>
    </w:p>
    <w:p w:rsidR="005154C0" w:rsidRDefault="005154C0" w:rsidP="005154C0">
      <w:pPr>
        <w:pStyle w:val="Teksttreci0"/>
        <w:shd w:val="clear" w:color="auto" w:fill="auto"/>
        <w:spacing w:line="360" w:lineRule="auto"/>
        <w:ind w:left="431" w:hanging="408"/>
        <w:jc w:val="both"/>
        <w:rPr>
          <w:rFonts w:ascii="Arial" w:hAnsi="Arial" w:cs="Arial"/>
          <w:sz w:val="22"/>
          <w:szCs w:val="22"/>
        </w:rPr>
      </w:pPr>
      <w:r w:rsidRPr="00600C68">
        <w:rPr>
          <w:rFonts w:ascii="Arial" w:hAnsi="Arial" w:cs="Arial"/>
          <w:sz w:val="22"/>
          <w:szCs w:val="22"/>
        </w:rPr>
        <w:t>8.</w:t>
      </w:r>
      <w:r w:rsidRPr="00600C68">
        <w:rPr>
          <w:rFonts w:ascii="Arial" w:hAnsi="Arial" w:cs="Arial"/>
          <w:sz w:val="22"/>
          <w:szCs w:val="22"/>
        </w:rPr>
        <w:tab/>
        <w:t>Dokumenty sporządzone w języku obcym są składane wraz z tłumaczeniem na jęz</w:t>
      </w:r>
      <w:r w:rsidR="006447C5">
        <w:rPr>
          <w:rFonts w:ascii="Arial" w:hAnsi="Arial" w:cs="Arial"/>
          <w:sz w:val="22"/>
          <w:szCs w:val="22"/>
        </w:rPr>
        <w:t>yk polski, poświadczonym przez W</w:t>
      </w:r>
      <w:r w:rsidRPr="00600C68">
        <w:rPr>
          <w:rFonts w:ascii="Arial" w:hAnsi="Arial" w:cs="Arial"/>
          <w:sz w:val="22"/>
          <w:szCs w:val="22"/>
        </w:rPr>
        <w:t>ykonawcę.</w:t>
      </w:r>
    </w:p>
    <w:p w:rsidR="00B9328A" w:rsidRPr="00600C68" w:rsidRDefault="00B9328A" w:rsidP="005154C0">
      <w:pPr>
        <w:pStyle w:val="Teksttreci0"/>
        <w:shd w:val="clear" w:color="auto" w:fill="auto"/>
        <w:spacing w:line="360" w:lineRule="auto"/>
        <w:ind w:left="431" w:hanging="408"/>
        <w:jc w:val="both"/>
        <w:rPr>
          <w:rFonts w:ascii="Arial" w:hAnsi="Arial" w:cs="Arial"/>
          <w:sz w:val="22"/>
          <w:szCs w:val="22"/>
        </w:rPr>
      </w:pPr>
    </w:p>
    <w:p w:rsidR="005154C0" w:rsidRPr="006136D9" w:rsidRDefault="005154C0" w:rsidP="00757DE4">
      <w:pPr>
        <w:pStyle w:val="Teksttreci0"/>
        <w:numPr>
          <w:ilvl w:val="0"/>
          <w:numId w:val="26"/>
        </w:numPr>
        <w:shd w:val="clear" w:color="auto" w:fill="auto"/>
        <w:tabs>
          <w:tab w:val="left" w:pos="543"/>
        </w:tabs>
        <w:spacing w:line="360" w:lineRule="auto"/>
        <w:ind w:left="567" w:right="23" w:hanging="567"/>
        <w:jc w:val="both"/>
        <w:rPr>
          <w:rFonts w:ascii="Arial" w:hAnsi="Arial" w:cs="Arial"/>
          <w:b/>
          <w:sz w:val="22"/>
          <w:szCs w:val="22"/>
        </w:rPr>
      </w:pPr>
      <w:r w:rsidRPr="006136D9">
        <w:rPr>
          <w:rFonts w:ascii="Arial" w:hAnsi="Arial" w:cs="Arial"/>
          <w:b/>
          <w:sz w:val="22"/>
          <w:szCs w:val="22"/>
        </w:rPr>
        <w:t>Informacja o sposobie porozumiewania się zamawiającego z wykonawcami oraz przekazywania oświadczeń lub dokumentów, a także wskazanie osób uprawn</w:t>
      </w:r>
      <w:r w:rsidR="006447C5">
        <w:rPr>
          <w:rFonts w:ascii="Arial" w:hAnsi="Arial" w:cs="Arial"/>
          <w:b/>
          <w:sz w:val="22"/>
          <w:szCs w:val="22"/>
        </w:rPr>
        <w:t>ionych do porozumiewania się z W</w:t>
      </w:r>
      <w:r w:rsidRPr="006136D9">
        <w:rPr>
          <w:rFonts w:ascii="Arial" w:hAnsi="Arial" w:cs="Arial"/>
          <w:b/>
          <w:sz w:val="22"/>
          <w:szCs w:val="22"/>
        </w:rPr>
        <w:t>ykonawcami</w:t>
      </w:r>
      <w:r>
        <w:rPr>
          <w:rFonts w:ascii="Arial" w:hAnsi="Arial" w:cs="Arial"/>
          <w:b/>
          <w:sz w:val="22"/>
          <w:szCs w:val="22"/>
        </w:rPr>
        <w:t>.</w:t>
      </w:r>
    </w:p>
    <w:p w:rsidR="005154C0" w:rsidRDefault="005154C0" w:rsidP="00757DE4">
      <w:pPr>
        <w:pStyle w:val="Teksttreci0"/>
        <w:numPr>
          <w:ilvl w:val="0"/>
          <w:numId w:val="9"/>
        </w:numPr>
        <w:shd w:val="clear" w:color="auto" w:fill="auto"/>
        <w:tabs>
          <w:tab w:val="left" w:pos="351"/>
        </w:tabs>
        <w:spacing w:line="360" w:lineRule="auto"/>
        <w:ind w:left="426" w:right="20" w:hanging="426"/>
        <w:jc w:val="both"/>
        <w:rPr>
          <w:rFonts w:ascii="Arial" w:hAnsi="Arial" w:cs="Arial"/>
          <w:sz w:val="22"/>
          <w:szCs w:val="22"/>
        </w:rPr>
      </w:pPr>
      <w:r w:rsidRPr="00BF78D9">
        <w:rPr>
          <w:rFonts w:ascii="Arial" w:hAnsi="Arial" w:cs="Arial"/>
          <w:sz w:val="22"/>
          <w:szCs w:val="22"/>
        </w:rPr>
        <w:t>W niniejszym postępowaniu oświadczenia, wnioski, zawiadomienia oraz informacje Za</w:t>
      </w:r>
      <w:r>
        <w:rPr>
          <w:rFonts w:ascii="Arial" w:hAnsi="Arial" w:cs="Arial"/>
          <w:sz w:val="22"/>
          <w:szCs w:val="22"/>
        </w:rPr>
        <w:t>mawiający i Wykonawcy przekazuj</w:t>
      </w:r>
      <w:r w:rsidRPr="00BF78D9">
        <w:rPr>
          <w:rFonts w:ascii="Arial" w:hAnsi="Arial" w:cs="Arial"/>
          <w:sz w:val="22"/>
          <w:szCs w:val="22"/>
        </w:rPr>
        <w:t>ą w formie pisemnej lub faksem na adres: Urząd Gminy Widawa ul. Rynek Kościuszki 10, 98 – 170 Widawa, tel. 43 627 10 34, fax. 43 672 11 52.</w:t>
      </w:r>
    </w:p>
    <w:p w:rsidR="005154C0" w:rsidRDefault="005154C0" w:rsidP="00757DE4">
      <w:pPr>
        <w:pStyle w:val="Teksttreci0"/>
        <w:numPr>
          <w:ilvl w:val="0"/>
          <w:numId w:val="9"/>
        </w:numPr>
        <w:shd w:val="clear" w:color="auto" w:fill="auto"/>
        <w:tabs>
          <w:tab w:val="left" w:pos="351"/>
        </w:tabs>
        <w:spacing w:line="360" w:lineRule="auto"/>
        <w:ind w:left="426" w:right="20" w:hanging="426"/>
        <w:jc w:val="both"/>
        <w:rPr>
          <w:rFonts w:ascii="Arial" w:hAnsi="Arial" w:cs="Arial"/>
          <w:sz w:val="22"/>
          <w:szCs w:val="22"/>
        </w:rPr>
      </w:pPr>
      <w:r w:rsidRPr="00860959">
        <w:rPr>
          <w:rFonts w:ascii="Arial" w:hAnsi="Arial" w:cs="Arial"/>
          <w:sz w:val="22"/>
          <w:szCs w:val="22"/>
        </w:rPr>
        <w:t>Jeżeli Zamawiaj</w:t>
      </w:r>
      <w:r>
        <w:rPr>
          <w:rFonts w:ascii="Arial" w:hAnsi="Arial" w:cs="Arial"/>
          <w:sz w:val="22"/>
          <w:szCs w:val="22"/>
        </w:rPr>
        <w:t>ący lub Wykonawca przekazuj</w:t>
      </w:r>
      <w:r w:rsidRPr="00860959">
        <w:rPr>
          <w:rFonts w:ascii="Arial" w:hAnsi="Arial" w:cs="Arial"/>
          <w:sz w:val="22"/>
          <w:szCs w:val="22"/>
        </w:rPr>
        <w:t>ą oświadczenia, wnioski, zawiadomienia oraz informacje faksem, każda ze stron na żądanie drugiej niezwłocznie potwierdza fakt ich otrzymania. W przypadku braku potwierdzenia otrzymania wiadomości przez Wykonawcę, Zamawiający domniema, że pismo wysłane przez Zamawiającego na numer faksu podany przez Wykonawcę zostało mu doręczone w sposób umożliwiający zapoznanie się Wykonawcy z treścią pisma.</w:t>
      </w:r>
    </w:p>
    <w:p w:rsidR="005154C0" w:rsidRDefault="005154C0" w:rsidP="00757DE4">
      <w:pPr>
        <w:pStyle w:val="Teksttreci0"/>
        <w:numPr>
          <w:ilvl w:val="0"/>
          <w:numId w:val="9"/>
        </w:numPr>
        <w:shd w:val="clear" w:color="auto" w:fill="auto"/>
        <w:tabs>
          <w:tab w:val="left" w:pos="351"/>
        </w:tabs>
        <w:spacing w:line="360" w:lineRule="auto"/>
        <w:ind w:left="426" w:right="20" w:hanging="426"/>
        <w:jc w:val="both"/>
        <w:rPr>
          <w:rFonts w:ascii="Arial" w:hAnsi="Arial" w:cs="Arial"/>
          <w:sz w:val="22"/>
          <w:szCs w:val="22"/>
        </w:rPr>
      </w:pPr>
      <w:r w:rsidRPr="00860959">
        <w:rPr>
          <w:rFonts w:ascii="Arial" w:hAnsi="Arial" w:cs="Arial"/>
          <w:sz w:val="22"/>
          <w:szCs w:val="22"/>
        </w:rPr>
        <w:t>Oświadczenia, wnioski, zawiadomienia oraz informacje, o których wyżej mowa uważa się za wniesione z chwilą, gdy doszły one do Zamawiającego w taki sposób, że mógł się on zapoznać z ich treścią.</w:t>
      </w:r>
    </w:p>
    <w:p w:rsidR="005154C0" w:rsidRDefault="005154C0" w:rsidP="00757DE4">
      <w:pPr>
        <w:pStyle w:val="Teksttreci0"/>
        <w:numPr>
          <w:ilvl w:val="0"/>
          <w:numId w:val="9"/>
        </w:numPr>
        <w:shd w:val="clear" w:color="auto" w:fill="auto"/>
        <w:tabs>
          <w:tab w:val="left" w:pos="351"/>
        </w:tabs>
        <w:spacing w:line="360" w:lineRule="auto"/>
        <w:ind w:left="426" w:right="20" w:hanging="426"/>
        <w:jc w:val="both"/>
        <w:rPr>
          <w:rFonts w:ascii="Arial" w:hAnsi="Arial" w:cs="Arial"/>
          <w:sz w:val="22"/>
          <w:szCs w:val="22"/>
        </w:rPr>
      </w:pPr>
      <w:r w:rsidRPr="00860959">
        <w:rPr>
          <w:rFonts w:ascii="Arial" w:hAnsi="Arial" w:cs="Arial"/>
          <w:sz w:val="22"/>
          <w:szCs w:val="22"/>
        </w:rPr>
        <w:t>Nie udziela się żadnych ustnych i telefonicznych informacji, wyjaśnień czy odpo</w:t>
      </w:r>
      <w:r>
        <w:rPr>
          <w:rFonts w:ascii="Arial" w:hAnsi="Arial" w:cs="Arial"/>
          <w:sz w:val="22"/>
          <w:szCs w:val="22"/>
        </w:rPr>
        <w:t>wiedzi na kierowane do Zamawiaj</w:t>
      </w:r>
      <w:r w:rsidRPr="00860959">
        <w:rPr>
          <w:rFonts w:ascii="Arial" w:hAnsi="Arial" w:cs="Arial"/>
          <w:sz w:val="22"/>
          <w:szCs w:val="22"/>
        </w:rPr>
        <w:t>ące</w:t>
      </w:r>
      <w:r>
        <w:rPr>
          <w:rFonts w:ascii="Arial" w:hAnsi="Arial" w:cs="Arial"/>
          <w:sz w:val="22"/>
          <w:szCs w:val="22"/>
        </w:rPr>
        <w:t>go zapytania w sprawach wymagaj</w:t>
      </w:r>
      <w:r w:rsidRPr="00860959">
        <w:rPr>
          <w:rFonts w:ascii="Arial" w:hAnsi="Arial" w:cs="Arial"/>
          <w:sz w:val="22"/>
          <w:szCs w:val="22"/>
        </w:rPr>
        <w:t xml:space="preserve">ących zachowania </w:t>
      </w:r>
      <w:r w:rsidRPr="00860959">
        <w:rPr>
          <w:rFonts w:ascii="Arial" w:hAnsi="Arial" w:cs="Arial"/>
          <w:sz w:val="22"/>
          <w:szCs w:val="22"/>
        </w:rPr>
        <w:lastRenderedPageBreak/>
        <w:t>pisemności postępowania.</w:t>
      </w:r>
    </w:p>
    <w:p w:rsidR="005154C0" w:rsidRPr="00860959" w:rsidRDefault="005154C0" w:rsidP="00757DE4">
      <w:pPr>
        <w:pStyle w:val="Teksttreci0"/>
        <w:numPr>
          <w:ilvl w:val="0"/>
          <w:numId w:val="9"/>
        </w:numPr>
        <w:shd w:val="clear" w:color="auto" w:fill="auto"/>
        <w:tabs>
          <w:tab w:val="left" w:pos="351"/>
        </w:tabs>
        <w:spacing w:line="360" w:lineRule="auto"/>
        <w:ind w:left="426" w:right="20" w:hanging="426"/>
        <w:jc w:val="both"/>
        <w:rPr>
          <w:rFonts w:ascii="Arial" w:hAnsi="Arial" w:cs="Arial"/>
          <w:sz w:val="22"/>
          <w:szCs w:val="22"/>
        </w:rPr>
      </w:pPr>
      <w:r w:rsidRPr="00860959">
        <w:rPr>
          <w:rFonts w:ascii="Arial" w:hAnsi="Arial" w:cs="Arial"/>
          <w:sz w:val="22"/>
          <w:szCs w:val="22"/>
        </w:rPr>
        <w:t>Osoby upoważnione ze strony zamawiającego do kontaktowania się z Wykonawcami:</w:t>
      </w:r>
    </w:p>
    <w:p w:rsidR="005154C0" w:rsidRDefault="005154C0" w:rsidP="00757DE4">
      <w:pPr>
        <w:pStyle w:val="Akapitzlist"/>
        <w:numPr>
          <w:ilvl w:val="0"/>
          <w:numId w:val="1"/>
        </w:numPr>
        <w:tabs>
          <w:tab w:val="left" w:pos="709"/>
        </w:tabs>
        <w:autoSpaceDE w:val="0"/>
        <w:autoSpaceDN w:val="0"/>
        <w:adjustRightInd w:val="0"/>
        <w:spacing w:line="360" w:lineRule="auto"/>
        <w:ind w:left="709" w:hanging="283"/>
        <w:jc w:val="both"/>
        <w:rPr>
          <w:rFonts w:ascii="Arial" w:hAnsi="Arial" w:cs="Arial"/>
          <w:sz w:val="22"/>
          <w:szCs w:val="22"/>
        </w:rPr>
      </w:pPr>
      <w:r w:rsidRPr="00BF78D9">
        <w:rPr>
          <w:rFonts w:ascii="Arial" w:hAnsi="Arial" w:cs="Arial"/>
          <w:sz w:val="22"/>
          <w:szCs w:val="22"/>
        </w:rPr>
        <w:t xml:space="preserve">w zakresie merytorycznym: Zbigniew </w:t>
      </w:r>
      <w:proofErr w:type="spellStart"/>
      <w:r w:rsidRPr="00BF78D9">
        <w:rPr>
          <w:rFonts w:ascii="Arial" w:hAnsi="Arial" w:cs="Arial"/>
          <w:sz w:val="22"/>
          <w:szCs w:val="22"/>
        </w:rPr>
        <w:t>Parzybut</w:t>
      </w:r>
      <w:proofErr w:type="spellEnd"/>
      <w:r w:rsidRPr="00BF78D9">
        <w:rPr>
          <w:rFonts w:ascii="Arial" w:hAnsi="Arial" w:cs="Arial"/>
          <w:sz w:val="22"/>
          <w:szCs w:val="22"/>
        </w:rPr>
        <w:t xml:space="preserve">: – tel. 43 672 </w:t>
      </w:r>
      <w:r>
        <w:rPr>
          <w:rFonts w:ascii="Arial" w:hAnsi="Arial" w:cs="Arial"/>
          <w:sz w:val="22"/>
          <w:szCs w:val="22"/>
        </w:rPr>
        <w:t>10 34 wew. 43</w:t>
      </w:r>
      <w:r w:rsidRPr="00BF78D9">
        <w:rPr>
          <w:rFonts w:ascii="Arial" w:hAnsi="Arial" w:cs="Arial"/>
          <w:sz w:val="22"/>
          <w:szCs w:val="22"/>
        </w:rPr>
        <w:t xml:space="preserve">, e-mail: </w:t>
      </w:r>
      <w:hyperlink r:id="rId12" w:history="1">
        <w:r w:rsidRPr="00176A99">
          <w:rPr>
            <w:rStyle w:val="Hipercze"/>
            <w:rFonts w:ascii="Arial" w:hAnsi="Arial" w:cs="Arial"/>
            <w:color w:val="auto"/>
            <w:sz w:val="22"/>
            <w:szCs w:val="22"/>
          </w:rPr>
          <w:t>zparzybut@widawa.pl</w:t>
        </w:r>
      </w:hyperlink>
      <w:r w:rsidRPr="00176A99">
        <w:rPr>
          <w:rFonts w:ascii="Arial" w:hAnsi="Arial" w:cs="Arial"/>
          <w:color w:val="auto"/>
          <w:sz w:val="22"/>
          <w:szCs w:val="22"/>
        </w:rPr>
        <w:t>,</w:t>
      </w:r>
      <w:r>
        <w:rPr>
          <w:rFonts w:ascii="Arial" w:hAnsi="Arial" w:cs="Arial"/>
          <w:sz w:val="22"/>
          <w:szCs w:val="22"/>
        </w:rPr>
        <w:t xml:space="preserve"> </w:t>
      </w:r>
    </w:p>
    <w:p w:rsidR="005154C0" w:rsidRPr="005442F3" w:rsidRDefault="005154C0" w:rsidP="00757DE4">
      <w:pPr>
        <w:pStyle w:val="Akapitzlist"/>
        <w:numPr>
          <w:ilvl w:val="0"/>
          <w:numId w:val="1"/>
        </w:numPr>
        <w:tabs>
          <w:tab w:val="left" w:pos="709"/>
        </w:tabs>
        <w:autoSpaceDE w:val="0"/>
        <w:autoSpaceDN w:val="0"/>
        <w:adjustRightInd w:val="0"/>
        <w:spacing w:line="360" w:lineRule="auto"/>
        <w:ind w:left="709" w:hanging="283"/>
        <w:jc w:val="both"/>
        <w:rPr>
          <w:rFonts w:ascii="Arial" w:hAnsi="Arial" w:cs="Arial"/>
          <w:sz w:val="22"/>
          <w:szCs w:val="22"/>
        </w:rPr>
      </w:pPr>
      <w:r w:rsidRPr="005442F3">
        <w:rPr>
          <w:rFonts w:ascii="Arial" w:hAnsi="Arial" w:cs="Arial"/>
          <w:sz w:val="22"/>
          <w:szCs w:val="22"/>
        </w:rPr>
        <w:t xml:space="preserve">w sprawach dotyczących procedury zamówień publicznych: Sylwester Woźniak – tel. 43 672 10 34 wew. 32, </w:t>
      </w:r>
      <w:r w:rsidRPr="005442F3">
        <w:rPr>
          <w:rFonts w:ascii="Arial" w:eastAsia="Lucida Sans Unicode" w:hAnsi="Arial" w:cs="Arial"/>
          <w:sz w:val="22"/>
          <w:szCs w:val="22"/>
        </w:rPr>
        <w:t>swozniak@widawa.pl</w:t>
      </w:r>
      <w:r w:rsidRPr="005442F3">
        <w:rPr>
          <w:rFonts w:ascii="Arial" w:hAnsi="Arial" w:cs="Arial"/>
          <w:sz w:val="22"/>
          <w:szCs w:val="22"/>
        </w:rPr>
        <w:t xml:space="preserve"> lub </w:t>
      </w:r>
      <w:hyperlink r:id="rId13" w:history="1">
        <w:r w:rsidRPr="00176A99">
          <w:rPr>
            <w:rStyle w:val="Hipercze"/>
            <w:rFonts w:ascii="Arial" w:eastAsia="Lucida Sans Unicode" w:hAnsi="Arial" w:cs="Arial"/>
            <w:color w:val="auto"/>
            <w:sz w:val="22"/>
            <w:szCs w:val="22"/>
          </w:rPr>
          <w:t>poczta@widawa.pl</w:t>
        </w:r>
      </w:hyperlink>
      <w:r w:rsidRPr="00176A99">
        <w:rPr>
          <w:rFonts w:ascii="Arial" w:hAnsi="Arial" w:cs="Arial"/>
          <w:color w:val="auto"/>
          <w:sz w:val="22"/>
          <w:szCs w:val="22"/>
        </w:rPr>
        <w:t>;</w:t>
      </w:r>
    </w:p>
    <w:p w:rsidR="005154C0" w:rsidRPr="005442F3" w:rsidRDefault="005154C0" w:rsidP="00757DE4">
      <w:pPr>
        <w:pStyle w:val="Akapitzlist"/>
        <w:numPr>
          <w:ilvl w:val="0"/>
          <w:numId w:val="9"/>
        </w:numPr>
        <w:tabs>
          <w:tab w:val="left" w:pos="426"/>
        </w:tabs>
        <w:autoSpaceDE w:val="0"/>
        <w:autoSpaceDN w:val="0"/>
        <w:adjustRightInd w:val="0"/>
        <w:spacing w:line="360" w:lineRule="auto"/>
        <w:ind w:left="426" w:hanging="426"/>
        <w:jc w:val="both"/>
        <w:rPr>
          <w:rFonts w:ascii="Arial" w:hAnsi="Arial" w:cs="Arial"/>
          <w:sz w:val="22"/>
          <w:szCs w:val="22"/>
        </w:rPr>
      </w:pPr>
      <w:r w:rsidRPr="005442F3">
        <w:rPr>
          <w:rFonts w:ascii="Arial" w:hAnsi="Arial" w:cs="Arial"/>
          <w:sz w:val="22"/>
          <w:szCs w:val="22"/>
        </w:rPr>
        <w:t>Wyjaśnienie treści specyfikacji istotnych warunków zamówienia:</w:t>
      </w:r>
    </w:p>
    <w:p w:rsidR="005154C0" w:rsidRPr="005442F3" w:rsidRDefault="005154C0" w:rsidP="00757DE4">
      <w:pPr>
        <w:pStyle w:val="Akapitzlist"/>
        <w:numPr>
          <w:ilvl w:val="0"/>
          <w:numId w:val="2"/>
        </w:numPr>
        <w:tabs>
          <w:tab w:val="left" w:pos="426"/>
        </w:tabs>
        <w:autoSpaceDE w:val="0"/>
        <w:autoSpaceDN w:val="0"/>
        <w:adjustRightInd w:val="0"/>
        <w:spacing w:line="360" w:lineRule="auto"/>
        <w:ind w:hanging="294"/>
        <w:jc w:val="both"/>
        <w:rPr>
          <w:rFonts w:ascii="Arial" w:hAnsi="Arial" w:cs="Arial"/>
          <w:sz w:val="22"/>
          <w:szCs w:val="22"/>
        </w:rPr>
      </w:pPr>
      <w:r w:rsidRPr="005442F3">
        <w:rPr>
          <w:rFonts w:ascii="Arial" w:hAnsi="Arial" w:cs="Arial"/>
          <w:sz w:val="22"/>
          <w:szCs w:val="22"/>
        </w:rPr>
        <w:t>Wykonawca może zwrócić się do Zamawiającego o wyjaśnienie treści SIWZ. Zamawiający udzieli niezwłocznie wyjaśnień, jednak nie później niż 2 dni przed upływem terminu składania ofert pod warunkiem, że wniosek o wyjaśnienie treści specyfikacji istotnych warunków zamówienia wpłynął do Zamawiającego nie później niż do końca dnia w którym upływa połowa wyznaczonego terminu składania ofert. Po upływie tego terminu Zamawiający może pozostawić wniosek bez rozpoznania.</w:t>
      </w:r>
    </w:p>
    <w:p w:rsidR="005154C0" w:rsidRPr="005442F3" w:rsidRDefault="005154C0" w:rsidP="00757DE4">
      <w:pPr>
        <w:pStyle w:val="Akapitzlist"/>
        <w:numPr>
          <w:ilvl w:val="0"/>
          <w:numId w:val="2"/>
        </w:numPr>
        <w:tabs>
          <w:tab w:val="left" w:pos="426"/>
        </w:tabs>
        <w:autoSpaceDE w:val="0"/>
        <w:autoSpaceDN w:val="0"/>
        <w:adjustRightInd w:val="0"/>
        <w:spacing w:line="360" w:lineRule="auto"/>
        <w:ind w:hanging="294"/>
        <w:jc w:val="both"/>
        <w:rPr>
          <w:rFonts w:ascii="Arial" w:hAnsi="Arial" w:cs="Arial"/>
          <w:sz w:val="22"/>
          <w:szCs w:val="22"/>
        </w:rPr>
      </w:pPr>
      <w:r w:rsidRPr="005442F3">
        <w:rPr>
          <w:rFonts w:ascii="Arial" w:hAnsi="Arial" w:cs="Arial"/>
          <w:sz w:val="22"/>
          <w:szCs w:val="22"/>
        </w:rPr>
        <w:t xml:space="preserve">Wyjaśnienia Zamawiający opublikuje na stronie internetowej </w:t>
      </w:r>
      <w:hyperlink r:id="rId14" w:history="1">
        <w:r w:rsidRPr="00176A99">
          <w:rPr>
            <w:rStyle w:val="Hipercze"/>
            <w:rFonts w:ascii="Arial" w:hAnsi="Arial" w:cs="Arial"/>
            <w:color w:val="auto"/>
            <w:sz w:val="22"/>
            <w:szCs w:val="22"/>
          </w:rPr>
          <w:t>www.bip.widawa.pl</w:t>
        </w:r>
      </w:hyperlink>
      <w:r w:rsidRPr="005442F3">
        <w:rPr>
          <w:rFonts w:ascii="Arial" w:hAnsi="Arial" w:cs="Arial"/>
          <w:sz w:val="22"/>
          <w:szCs w:val="22"/>
        </w:rPr>
        <w:t xml:space="preserve"> oraz przekaże niezwłocznie wszystkim Wykonawcom, którym pr</w:t>
      </w:r>
      <w:r>
        <w:rPr>
          <w:rFonts w:ascii="Arial" w:hAnsi="Arial" w:cs="Arial"/>
          <w:sz w:val="22"/>
          <w:szCs w:val="22"/>
        </w:rPr>
        <w:t>zekazano SIWZ w formie pisemnej.</w:t>
      </w:r>
    </w:p>
    <w:p w:rsidR="005154C0" w:rsidRDefault="005154C0" w:rsidP="00757DE4">
      <w:pPr>
        <w:pStyle w:val="Akapitzlist"/>
        <w:numPr>
          <w:ilvl w:val="0"/>
          <w:numId w:val="2"/>
        </w:numPr>
        <w:tabs>
          <w:tab w:val="left" w:pos="426"/>
        </w:tabs>
        <w:autoSpaceDE w:val="0"/>
        <w:autoSpaceDN w:val="0"/>
        <w:adjustRightInd w:val="0"/>
        <w:spacing w:line="360" w:lineRule="auto"/>
        <w:ind w:hanging="294"/>
        <w:jc w:val="both"/>
        <w:rPr>
          <w:rFonts w:ascii="Arial" w:hAnsi="Arial" w:cs="Arial"/>
          <w:sz w:val="22"/>
          <w:szCs w:val="22"/>
        </w:rPr>
      </w:pPr>
      <w:r w:rsidRPr="005442F3">
        <w:rPr>
          <w:rFonts w:ascii="Arial" w:hAnsi="Arial" w:cs="Arial"/>
          <w:sz w:val="22"/>
          <w:szCs w:val="22"/>
        </w:rPr>
        <w:t>Zamawiający nie przewiduje zorganizowania spotkania Wykonawców w celu wyjaśnienia wątpliwości dotyczących treści niniejszej SIWZ.</w:t>
      </w:r>
    </w:p>
    <w:p w:rsidR="005154C0" w:rsidRPr="00660538" w:rsidRDefault="005154C0" w:rsidP="00757DE4">
      <w:pPr>
        <w:pStyle w:val="Akapitzlist"/>
        <w:numPr>
          <w:ilvl w:val="0"/>
          <w:numId w:val="9"/>
        </w:numPr>
        <w:tabs>
          <w:tab w:val="left" w:pos="426"/>
        </w:tabs>
        <w:autoSpaceDE w:val="0"/>
        <w:autoSpaceDN w:val="0"/>
        <w:adjustRightInd w:val="0"/>
        <w:spacing w:line="360" w:lineRule="auto"/>
        <w:ind w:left="426" w:hanging="426"/>
        <w:jc w:val="both"/>
        <w:rPr>
          <w:rFonts w:ascii="Arial" w:hAnsi="Arial" w:cs="Arial"/>
          <w:sz w:val="22"/>
          <w:szCs w:val="22"/>
        </w:rPr>
      </w:pPr>
      <w:r w:rsidRPr="00660538">
        <w:rPr>
          <w:rFonts w:ascii="Arial" w:hAnsi="Arial" w:cs="Arial"/>
          <w:sz w:val="22"/>
          <w:szCs w:val="22"/>
        </w:rPr>
        <w:t>Modyfikacja treści specyfikacji istotnych warunków zamówienia:</w:t>
      </w:r>
    </w:p>
    <w:p w:rsidR="005154C0" w:rsidRPr="00660538" w:rsidRDefault="005154C0" w:rsidP="00757DE4">
      <w:pPr>
        <w:pStyle w:val="Akapitzlist"/>
        <w:numPr>
          <w:ilvl w:val="0"/>
          <w:numId w:val="3"/>
        </w:numPr>
        <w:tabs>
          <w:tab w:val="left" w:pos="426"/>
        </w:tabs>
        <w:autoSpaceDE w:val="0"/>
        <w:autoSpaceDN w:val="0"/>
        <w:adjustRightInd w:val="0"/>
        <w:spacing w:line="360" w:lineRule="auto"/>
        <w:ind w:hanging="294"/>
        <w:jc w:val="both"/>
        <w:rPr>
          <w:rFonts w:ascii="Arial" w:hAnsi="Arial" w:cs="Arial"/>
          <w:sz w:val="22"/>
          <w:szCs w:val="22"/>
        </w:rPr>
      </w:pPr>
      <w:r w:rsidRPr="00660538">
        <w:rPr>
          <w:rFonts w:ascii="Arial" w:hAnsi="Arial" w:cs="Arial"/>
          <w:sz w:val="22"/>
          <w:szCs w:val="22"/>
        </w:rPr>
        <w:t>W szczególnie uzasadnionych przypadkach Zamawiający może w każdym czasie, przed upływem terminu składania ofert, zmienić treść SIWZ. Dokonaną w ten sposób zmianę Zamawiający zamieści na stronie internetowej oraz przekaże niezwłocznie wszystkim Wykonawcom, którym przekazano SIWZ w formie pisemnej,</w:t>
      </w:r>
    </w:p>
    <w:p w:rsidR="005154C0" w:rsidRPr="00660538" w:rsidRDefault="005154C0" w:rsidP="00757DE4">
      <w:pPr>
        <w:pStyle w:val="Akapitzlist"/>
        <w:numPr>
          <w:ilvl w:val="0"/>
          <w:numId w:val="3"/>
        </w:numPr>
        <w:tabs>
          <w:tab w:val="left" w:pos="426"/>
        </w:tabs>
        <w:autoSpaceDE w:val="0"/>
        <w:autoSpaceDN w:val="0"/>
        <w:adjustRightInd w:val="0"/>
        <w:spacing w:line="360" w:lineRule="auto"/>
        <w:ind w:hanging="294"/>
        <w:jc w:val="both"/>
        <w:rPr>
          <w:rFonts w:ascii="Arial" w:hAnsi="Arial" w:cs="Arial"/>
          <w:sz w:val="22"/>
          <w:szCs w:val="22"/>
        </w:rPr>
      </w:pPr>
      <w:r w:rsidRPr="00660538">
        <w:rPr>
          <w:rFonts w:ascii="Arial" w:hAnsi="Arial" w:cs="Arial"/>
          <w:sz w:val="22"/>
          <w:szCs w:val="22"/>
        </w:rPr>
        <w:t>Zamawiający przedłuży termin składania ofert, jeżeli w wyniku zmiany treści SIWZ zamówienia niezbędny jest dodatkowy czas na wprowadzenie zmian w ofertach.</w:t>
      </w:r>
    </w:p>
    <w:p w:rsidR="005154C0" w:rsidRDefault="005154C0" w:rsidP="00757DE4">
      <w:pPr>
        <w:pStyle w:val="Akapitzlist"/>
        <w:numPr>
          <w:ilvl w:val="0"/>
          <w:numId w:val="3"/>
        </w:numPr>
        <w:tabs>
          <w:tab w:val="left" w:pos="426"/>
        </w:tabs>
        <w:autoSpaceDE w:val="0"/>
        <w:autoSpaceDN w:val="0"/>
        <w:adjustRightInd w:val="0"/>
        <w:spacing w:line="360" w:lineRule="auto"/>
        <w:ind w:hanging="294"/>
        <w:jc w:val="both"/>
        <w:rPr>
          <w:rFonts w:ascii="Arial" w:hAnsi="Arial" w:cs="Arial"/>
          <w:sz w:val="22"/>
          <w:szCs w:val="22"/>
        </w:rPr>
      </w:pPr>
      <w:r w:rsidRPr="00660538">
        <w:rPr>
          <w:rFonts w:ascii="Arial" w:hAnsi="Arial" w:cs="Arial"/>
          <w:sz w:val="22"/>
          <w:szCs w:val="22"/>
        </w:rPr>
        <w:t>W przypadku gdy zmiana treści specyfikacji istotnych warunków zamówienia prowadzi do zmiany treści ogłoszenia Zamawiający opublikuje w Biuletynie Zamówień Publicznych ogłoszenie o zmianie ogłoszenia o zamówieniu - również w przypadku zmiany terminu składania ofert.</w:t>
      </w:r>
    </w:p>
    <w:p w:rsidR="005154C0" w:rsidRPr="009D52BF" w:rsidRDefault="005154C0" w:rsidP="005154C0">
      <w:pPr>
        <w:widowControl/>
        <w:tabs>
          <w:tab w:val="left" w:pos="540"/>
        </w:tabs>
        <w:suppressAutoHyphens/>
        <w:spacing w:line="360" w:lineRule="auto"/>
        <w:jc w:val="both"/>
        <w:rPr>
          <w:rFonts w:ascii="Arial" w:hAnsi="Arial" w:cs="Arial"/>
          <w:b/>
          <w:bCs/>
          <w:sz w:val="22"/>
          <w:szCs w:val="22"/>
        </w:rPr>
      </w:pPr>
      <w:r>
        <w:rPr>
          <w:rFonts w:ascii="Arial" w:hAnsi="Arial" w:cs="Arial"/>
          <w:b/>
          <w:bCs/>
          <w:sz w:val="22"/>
          <w:szCs w:val="22"/>
        </w:rPr>
        <w:t xml:space="preserve">VIII. </w:t>
      </w:r>
      <w:r>
        <w:rPr>
          <w:rFonts w:ascii="Arial" w:hAnsi="Arial" w:cs="Arial"/>
          <w:b/>
          <w:bCs/>
          <w:sz w:val="22"/>
          <w:szCs w:val="22"/>
        </w:rPr>
        <w:tab/>
      </w:r>
      <w:r w:rsidRPr="009D52BF">
        <w:rPr>
          <w:rFonts w:ascii="Arial" w:hAnsi="Arial" w:cs="Arial"/>
          <w:b/>
          <w:bCs/>
          <w:sz w:val="22"/>
          <w:szCs w:val="22"/>
        </w:rPr>
        <w:t>Wymagania dotyczące wadium.</w:t>
      </w:r>
    </w:p>
    <w:p w:rsidR="005154C0" w:rsidRPr="00660538" w:rsidRDefault="005154C0" w:rsidP="00757DE4">
      <w:pPr>
        <w:pStyle w:val="Akapitzlist"/>
        <w:widowControl/>
        <w:numPr>
          <w:ilvl w:val="0"/>
          <w:numId w:val="10"/>
        </w:numPr>
        <w:tabs>
          <w:tab w:val="left" w:pos="180"/>
          <w:tab w:val="left" w:pos="345"/>
        </w:tabs>
        <w:suppressAutoHyphens/>
        <w:spacing w:line="360" w:lineRule="auto"/>
        <w:ind w:left="426" w:hanging="426"/>
        <w:jc w:val="both"/>
        <w:rPr>
          <w:rFonts w:ascii="Arial" w:hAnsi="Arial" w:cs="Arial"/>
          <w:bCs/>
          <w:sz w:val="22"/>
          <w:szCs w:val="22"/>
        </w:rPr>
      </w:pPr>
      <w:r w:rsidRPr="00660538">
        <w:rPr>
          <w:rFonts w:ascii="Arial" w:hAnsi="Arial" w:cs="Arial"/>
          <w:sz w:val="22"/>
          <w:szCs w:val="22"/>
        </w:rPr>
        <w:t xml:space="preserve">Oferta musi być zabezpieczona wadium w wysokości: </w:t>
      </w:r>
      <w:r w:rsidR="00BC68D8">
        <w:rPr>
          <w:rFonts w:ascii="Arial" w:hAnsi="Arial" w:cs="Arial"/>
          <w:b/>
          <w:sz w:val="22"/>
          <w:szCs w:val="22"/>
        </w:rPr>
        <w:t>4 000</w:t>
      </w:r>
      <w:r w:rsidRPr="00660538">
        <w:rPr>
          <w:rFonts w:ascii="Arial" w:hAnsi="Arial" w:cs="Arial"/>
          <w:b/>
          <w:sz w:val="22"/>
          <w:szCs w:val="22"/>
        </w:rPr>
        <w:t>,00</w:t>
      </w:r>
      <w:r w:rsidRPr="00660538">
        <w:rPr>
          <w:rFonts w:ascii="Arial" w:hAnsi="Arial" w:cs="Arial"/>
          <w:sz w:val="22"/>
          <w:szCs w:val="22"/>
        </w:rPr>
        <w:t xml:space="preserve"> </w:t>
      </w:r>
      <w:r w:rsidRPr="00660538">
        <w:rPr>
          <w:rFonts w:ascii="Arial" w:hAnsi="Arial" w:cs="Arial"/>
          <w:b/>
          <w:bCs/>
          <w:sz w:val="22"/>
          <w:szCs w:val="22"/>
        </w:rPr>
        <w:t>zł (s</w:t>
      </w:r>
      <w:r w:rsidR="00BC68D8">
        <w:rPr>
          <w:rFonts w:ascii="Arial" w:hAnsi="Arial" w:cs="Arial"/>
          <w:b/>
          <w:bCs/>
          <w:sz w:val="22"/>
          <w:szCs w:val="22"/>
        </w:rPr>
        <w:t>łownie: cztery tysiące</w:t>
      </w:r>
      <w:r w:rsidRPr="00660538">
        <w:rPr>
          <w:rFonts w:ascii="Arial" w:hAnsi="Arial" w:cs="Arial"/>
          <w:b/>
          <w:bCs/>
          <w:sz w:val="22"/>
          <w:szCs w:val="22"/>
        </w:rPr>
        <w:t xml:space="preserve"> złotych 00/100).</w:t>
      </w:r>
    </w:p>
    <w:p w:rsidR="005154C0" w:rsidRPr="00660538" w:rsidRDefault="005154C0" w:rsidP="00757DE4">
      <w:pPr>
        <w:pStyle w:val="Akapitzlist"/>
        <w:widowControl/>
        <w:numPr>
          <w:ilvl w:val="0"/>
          <w:numId w:val="10"/>
        </w:numPr>
        <w:tabs>
          <w:tab w:val="left" w:pos="180"/>
          <w:tab w:val="left" w:pos="345"/>
        </w:tabs>
        <w:suppressAutoHyphens/>
        <w:spacing w:line="360" w:lineRule="auto"/>
        <w:ind w:left="426" w:hanging="426"/>
        <w:jc w:val="both"/>
        <w:rPr>
          <w:rFonts w:ascii="Arial" w:hAnsi="Arial" w:cs="Arial"/>
          <w:bCs/>
          <w:sz w:val="22"/>
          <w:szCs w:val="22"/>
        </w:rPr>
      </w:pPr>
      <w:r w:rsidRPr="00660538">
        <w:rPr>
          <w:rFonts w:ascii="Arial" w:hAnsi="Arial" w:cs="Arial"/>
          <w:sz w:val="22"/>
          <w:szCs w:val="22"/>
        </w:rPr>
        <w:t>Termin wniesienia wadium upływa dnia</w:t>
      </w:r>
      <w:r w:rsidRPr="00660538">
        <w:rPr>
          <w:rFonts w:ascii="Arial" w:hAnsi="Arial" w:cs="Arial"/>
          <w:b/>
          <w:sz w:val="22"/>
          <w:szCs w:val="22"/>
        </w:rPr>
        <w:t xml:space="preserve"> </w:t>
      </w:r>
      <w:r w:rsidR="00BC68D8">
        <w:rPr>
          <w:rFonts w:ascii="Arial" w:hAnsi="Arial" w:cs="Arial"/>
          <w:b/>
          <w:sz w:val="22"/>
          <w:szCs w:val="22"/>
        </w:rPr>
        <w:t>02.02.2016</w:t>
      </w:r>
      <w:r w:rsidRPr="00660538">
        <w:rPr>
          <w:rFonts w:ascii="Arial" w:hAnsi="Arial" w:cs="Arial"/>
          <w:b/>
          <w:sz w:val="22"/>
          <w:szCs w:val="22"/>
        </w:rPr>
        <w:t xml:space="preserve"> roku o godz. 10</w:t>
      </w:r>
      <w:r w:rsidRPr="00660538">
        <w:rPr>
          <w:rFonts w:ascii="Arial" w:hAnsi="Arial" w:cs="Arial"/>
          <w:b/>
          <w:sz w:val="22"/>
          <w:szCs w:val="22"/>
          <w:vertAlign w:val="superscript"/>
        </w:rPr>
        <w:t>00</w:t>
      </w:r>
      <w:r w:rsidRPr="00660538">
        <w:rPr>
          <w:rFonts w:ascii="Arial" w:hAnsi="Arial" w:cs="Arial"/>
          <w:b/>
          <w:sz w:val="22"/>
          <w:szCs w:val="22"/>
        </w:rPr>
        <w:t>.</w:t>
      </w:r>
    </w:p>
    <w:p w:rsidR="005154C0" w:rsidRPr="00660538" w:rsidRDefault="005154C0" w:rsidP="00757DE4">
      <w:pPr>
        <w:pStyle w:val="Akapitzlist"/>
        <w:widowControl/>
        <w:numPr>
          <w:ilvl w:val="0"/>
          <w:numId w:val="10"/>
        </w:numPr>
        <w:tabs>
          <w:tab w:val="left" w:pos="180"/>
          <w:tab w:val="left" w:pos="345"/>
        </w:tabs>
        <w:suppressAutoHyphens/>
        <w:spacing w:line="360" w:lineRule="auto"/>
        <w:ind w:left="426" w:hanging="426"/>
        <w:jc w:val="both"/>
        <w:rPr>
          <w:rFonts w:ascii="Arial" w:hAnsi="Arial" w:cs="Arial"/>
          <w:bCs/>
          <w:sz w:val="22"/>
          <w:szCs w:val="22"/>
        </w:rPr>
      </w:pPr>
      <w:r w:rsidRPr="00660538">
        <w:rPr>
          <w:rFonts w:ascii="Arial" w:hAnsi="Arial" w:cs="Arial"/>
          <w:sz w:val="22"/>
          <w:szCs w:val="22"/>
        </w:rPr>
        <w:t>Wadium musi obejmować okres związania ofertą, tj. 30 dni od ostatecznego terminu składania ofert.</w:t>
      </w:r>
    </w:p>
    <w:p w:rsidR="005154C0" w:rsidRPr="00660538" w:rsidRDefault="005154C0" w:rsidP="00757DE4">
      <w:pPr>
        <w:pStyle w:val="Akapitzlist"/>
        <w:widowControl/>
        <w:numPr>
          <w:ilvl w:val="0"/>
          <w:numId w:val="10"/>
        </w:numPr>
        <w:tabs>
          <w:tab w:val="left" w:pos="180"/>
          <w:tab w:val="left" w:pos="345"/>
        </w:tabs>
        <w:suppressAutoHyphens/>
        <w:spacing w:line="360" w:lineRule="auto"/>
        <w:ind w:left="426" w:hanging="426"/>
        <w:jc w:val="both"/>
        <w:rPr>
          <w:rFonts w:ascii="Arial" w:hAnsi="Arial" w:cs="Arial"/>
          <w:bCs/>
          <w:sz w:val="22"/>
          <w:szCs w:val="22"/>
        </w:rPr>
      </w:pPr>
      <w:r w:rsidRPr="00660538">
        <w:rPr>
          <w:rFonts w:ascii="Arial" w:hAnsi="Arial" w:cs="Arial"/>
          <w:sz w:val="22"/>
          <w:szCs w:val="22"/>
        </w:rPr>
        <w:t>Wadium może być wnoszone:</w:t>
      </w:r>
    </w:p>
    <w:p w:rsidR="005154C0" w:rsidRPr="00660538" w:rsidRDefault="005154C0" w:rsidP="00757DE4">
      <w:pPr>
        <w:pStyle w:val="Akapitzlist"/>
        <w:numPr>
          <w:ilvl w:val="0"/>
          <w:numId w:val="11"/>
        </w:numPr>
        <w:suppressAutoHyphens/>
        <w:autoSpaceDE w:val="0"/>
        <w:spacing w:line="360" w:lineRule="auto"/>
        <w:jc w:val="both"/>
        <w:rPr>
          <w:rFonts w:ascii="Arial" w:hAnsi="Arial" w:cs="Arial"/>
          <w:sz w:val="22"/>
          <w:szCs w:val="22"/>
        </w:rPr>
      </w:pPr>
      <w:r w:rsidRPr="00660538">
        <w:rPr>
          <w:rFonts w:ascii="Arial" w:hAnsi="Arial" w:cs="Arial"/>
          <w:sz w:val="22"/>
          <w:szCs w:val="22"/>
        </w:rPr>
        <w:t xml:space="preserve">w pieniądzu – przelewem na rachunek bankowy zamawiającego prowadzony </w:t>
      </w:r>
      <w:r>
        <w:rPr>
          <w:rFonts w:ascii="Arial" w:hAnsi="Arial" w:cs="Arial"/>
          <w:sz w:val="22"/>
          <w:szCs w:val="22"/>
        </w:rPr>
        <w:br/>
      </w:r>
      <w:r w:rsidRPr="00660538">
        <w:rPr>
          <w:rFonts w:ascii="Arial" w:hAnsi="Arial" w:cs="Arial"/>
          <w:sz w:val="22"/>
          <w:szCs w:val="22"/>
        </w:rPr>
        <w:lastRenderedPageBreak/>
        <w:t xml:space="preserve">w Ludowy Bank Spółdzielczy Zduńska Wola O/Widawa nr 33 9279 0007 0035 0932 2000 0010, z dopiskiem </w:t>
      </w:r>
      <w:r w:rsidRPr="00660538">
        <w:rPr>
          <w:rFonts w:ascii="Arial" w:hAnsi="Arial" w:cs="Arial"/>
          <w:b/>
          <w:i/>
          <w:sz w:val="22"/>
          <w:szCs w:val="22"/>
        </w:rPr>
        <w:t>„</w:t>
      </w:r>
      <w:r w:rsidR="00BC68D8">
        <w:rPr>
          <w:rFonts w:ascii="Arial" w:hAnsi="Arial" w:cs="Arial"/>
          <w:b/>
          <w:sz w:val="22"/>
          <w:szCs w:val="22"/>
        </w:rPr>
        <w:t>Z</w:t>
      </w:r>
      <w:r w:rsidR="00BC68D8" w:rsidRPr="00BC68D8">
        <w:rPr>
          <w:rFonts w:ascii="Arial" w:hAnsi="Arial" w:cs="Arial"/>
          <w:b/>
          <w:sz w:val="22"/>
          <w:szCs w:val="22"/>
        </w:rPr>
        <w:t>akup ciągnika rolniczego wielofunkcyjnego</w:t>
      </w:r>
      <w:r w:rsidRPr="00660538">
        <w:rPr>
          <w:rFonts w:ascii="Arial" w:hAnsi="Arial" w:cs="Arial"/>
          <w:b/>
          <w:i/>
          <w:sz w:val="22"/>
          <w:szCs w:val="22"/>
        </w:rPr>
        <w:t>”</w:t>
      </w:r>
      <w:r w:rsidRPr="00660538">
        <w:rPr>
          <w:rFonts w:ascii="Arial" w:hAnsi="Arial" w:cs="Arial"/>
          <w:b/>
          <w:sz w:val="22"/>
          <w:szCs w:val="22"/>
        </w:rPr>
        <w:t>.</w:t>
      </w:r>
    </w:p>
    <w:p w:rsidR="005154C0" w:rsidRDefault="005154C0" w:rsidP="00757DE4">
      <w:pPr>
        <w:pStyle w:val="Akapitzlist"/>
        <w:numPr>
          <w:ilvl w:val="0"/>
          <w:numId w:val="11"/>
        </w:numPr>
        <w:suppressAutoHyphens/>
        <w:autoSpaceDE w:val="0"/>
        <w:spacing w:line="360" w:lineRule="auto"/>
        <w:jc w:val="both"/>
        <w:rPr>
          <w:rFonts w:ascii="Arial" w:hAnsi="Arial" w:cs="Arial"/>
          <w:sz w:val="22"/>
          <w:szCs w:val="22"/>
        </w:rPr>
      </w:pPr>
      <w:r w:rsidRPr="00660538">
        <w:rPr>
          <w:rFonts w:ascii="Arial" w:hAnsi="Arial" w:cs="Arial"/>
          <w:sz w:val="22"/>
          <w:szCs w:val="22"/>
        </w:rPr>
        <w:t xml:space="preserve">w poręczeniach bankowych lub w poręczeniach spółdzielczej kasy oszczędnościowej kredytowej, z tym że zobowiązanie kasy jest zawsze zobowiązaniem pieniężnym, </w:t>
      </w:r>
    </w:p>
    <w:p w:rsidR="005154C0" w:rsidRDefault="005154C0" w:rsidP="00757DE4">
      <w:pPr>
        <w:pStyle w:val="Akapitzlist"/>
        <w:numPr>
          <w:ilvl w:val="0"/>
          <w:numId w:val="11"/>
        </w:numPr>
        <w:suppressAutoHyphens/>
        <w:autoSpaceDE w:val="0"/>
        <w:spacing w:line="360" w:lineRule="auto"/>
        <w:jc w:val="both"/>
        <w:rPr>
          <w:rFonts w:ascii="Arial" w:hAnsi="Arial" w:cs="Arial"/>
          <w:sz w:val="22"/>
          <w:szCs w:val="22"/>
        </w:rPr>
      </w:pPr>
      <w:r w:rsidRPr="00660538">
        <w:rPr>
          <w:rFonts w:ascii="Arial" w:hAnsi="Arial" w:cs="Arial"/>
          <w:sz w:val="22"/>
          <w:szCs w:val="22"/>
        </w:rPr>
        <w:t>w gwarancjach bankowych,</w:t>
      </w:r>
    </w:p>
    <w:p w:rsidR="005154C0" w:rsidRDefault="005154C0" w:rsidP="00757DE4">
      <w:pPr>
        <w:pStyle w:val="Akapitzlist"/>
        <w:numPr>
          <w:ilvl w:val="0"/>
          <w:numId w:val="11"/>
        </w:numPr>
        <w:suppressAutoHyphens/>
        <w:autoSpaceDE w:val="0"/>
        <w:spacing w:line="360" w:lineRule="auto"/>
        <w:jc w:val="both"/>
        <w:rPr>
          <w:rFonts w:ascii="Arial" w:hAnsi="Arial" w:cs="Arial"/>
          <w:sz w:val="22"/>
          <w:szCs w:val="22"/>
        </w:rPr>
      </w:pPr>
      <w:r w:rsidRPr="00660538">
        <w:rPr>
          <w:rFonts w:ascii="Arial" w:hAnsi="Arial" w:cs="Arial"/>
          <w:sz w:val="22"/>
          <w:szCs w:val="22"/>
        </w:rPr>
        <w:t>w gwarancjach ubezpieczeniowych,</w:t>
      </w:r>
    </w:p>
    <w:p w:rsidR="005154C0" w:rsidRPr="00660538" w:rsidRDefault="005154C0" w:rsidP="00757DE4">
      <w:pPr>
        <w:pStyle w:val="Akapitzlist"/>
        <w:numPr>
          <w:ilvl w:val="0"/>
          <w:numId w:val="11"/>
        </w:numPr>
        <w:suppressAutoHyphens/>
        <w:autoSpaceDE w:val="0"/>
        <w:spacing w:line="360" w:lineRule="auto"/>
        <w:jc w:val="both"/>
        <w:rPr>
          <w:rFonts w:ascii="Arial" w:hAnsi="Arial" w:cs="Arial"/>
          <w:sz w:val="22"/>
          <w:szCs w:val="22"/>
        </w:rPr>
      </w:pPr>
      <w:r w:rsidRPr="00660538">
        <w:rPr>
          <w:rFonts w:ascii="Arial" w:hAnsi="Arial" w:cs="Arial"/>
          <w:sz w:val="22"/>
          <w:szCs w:val="22"/>
        </w:rPr>
        <w:t xml:space="preserve">poręczeniach udzielanych przez podmioty, o których mowa w art. 6b ust. 5 </w:t>
      </w:r>
      <w:proofErr w:type="spellStart"/>
      <w:r w:rsidRPr="00660538">
        <w:rPr>
          <w:rFonts w:ascii="Arial" w:hAnsi="Arial" w:cs="Arial"/>
          <w:sz w:val="22"/>
          <w:szCs w:val="22"/>
        </w:rPr>
        <w:t>pkt</w:t>
      </w:r>
      <w:proofErr w:type="spellEnd"/>
      <w:r w:rsidRPr="00660538">
        <w:rPr>
          <w:rFonts w:ascii="Arial" w:hAnsi="Arial" w:cs="Arial"/>
          <w:sz w:val="22"/>
          <w:szCs w:val="22"/>
        </w:rPr>
        <w:t xml:space="preserve"> 2 ustawy z dnia 9 listopada 2000 r. o utworzeniu Polskiej Agencji Rozwoju Przedsiębiorczości (Dz. U. z 2007 r. Nr 42, poz. 275). </w:t>
      </w:r>
    </w:p>
    <w:p w:rsidR="005154C0" w:rsidRPr="00660538" w:rsidRDefault="005154C0" w:rsidP="00757DE4">
      <w:pPr>
        <w:pStyle w:val="Akapitzlist"/>
        <w:numPr>
          <w:ilvl w:val="0"/>
          <w:numId w:val="10"/>
        </w:numPr>
        <w:suppressAutoHyphens/>
        <w:autoSpaceDE w:val="0"/>
        <w:spacing w:line="360" w:lineRule="auto"/>
        <w:ind w:left="426" w:hanging="426"/>
        <w:jc w:val="both"/>
        <w:rPr>
          <w:rFonts w:ascii="Arial" w:hAnsi="Arial" w:cs="Arial"/>
          <w:sz w:val="22"/>
          <w:szCs w:val="22"/>
        </w:rPr>
      </w:pPr>
      <w:r w:rsidRPr="00660538">
        <w:rPr>
          <w:rFonts w:ascii="Arial" w:hAnsi="Arial" w:cs="Arial"/>
          <w:sz w:val="22"/>
          <w:szCs w:val="22"/>
        </w:rPr>
        <w:t xml:space="preserve">Wadium wniesione w pieniądzu wpłaca się przelewem na następujący rachunek bankowy: Ludowy Bank Spółdzielczy Zduńska Wola O/Widawa nr 33 9279 0007 0035 0932 2000 0010, z dopiskiem </w:t>
      </w:r>
      <w:r w:rsidRPr="00660538">
        <w:rPr>
          <w:rFonts w:ascii="Arial" w:hAnsi="Arial" w:cs="Arial"/>
          <w:b/>
          <w:i/>
          <w:sz w:val="22"/>
          <w:szCs w:val="22"/>
        </w:rPr>
        <w:t>„</w:t>
      </w:r>
      <w:r w:rsidR="00BC68D8">
        <w:rPr>
          <w:rFonts w:ascii="Arial" w:hAnsi="Arial" w:cs="Arial"/>
          <w:b/>
          <w:sz w:val="22"/>
          <w:szCs w:val="22"/>
        </w:rPr>
        <w:t>Z</w:t>
      </w:r>
      <w:r w:rsidR="00BC68D8" w:rsidRPr="00BC68D8">
        <w:rPr>
          <w:rFonts w:ascii="Arial" w:hAnsi="Arial" w:cs="Arial"/>
          <w:b/>
          <w:sz w:val="22"/>
          <w:szCs w:val="22"/>
        </w:rPr>
        <w:t>akup ciągnika rolniczego wielofunkcyjnego</w:t>
      </w:r>
      <w:r w:rsidRPr="00660538">
        <w:rPr>
          <w:rFonts w:ascii="Arial" w:hAnsi="Arial" w:cs="Arial"/>
          <w:b/>
          <w:i/>
          <w:sz w:val="22"/>
          <w:szCs w:val="22"/>
        </w:rPr>
        <w:t>”</w:t>
      </w:r>
      <w:r w:rsidRPr="00660538">
        <w:rPr>
          <w:rFonts w:ascii="Arial" w:hAnsi="Arial" w:cs="Arial"/>
          <w:b/>
          <w:sz w:val="22"/>
          <w:szCs w:val="22"/>
        </w:rPr>
        <w:t>.</w:t>
      </w:r>
    </w:p>
    <w:p w:rsidR="005154C0" w:rsidRDefault="005154C0" w:rsidP="00757DE4">
      <w:pPr>
        <w:pStyle w:val="Akapitzlist"/>
        <w:numPr>
          <w:ilvl w:val="0"/>
          <w:numId w:val="10"/>
        </w:numPr>
        <w:suppressAutoHyphens/>
        <w:autoSpaceDE w:val="0"/>
        <w:spacing w:line="360" w:lineRule="auto"/>
        <w:ind w:left="426" w:hanging="426"/>
        <w:jc w:val="both"/>
        <w:rPr>
          <w:rFonts w:ascii="Arial" w:hAnsi="Arial" w:cs="Arial"/>
          <w:sz w:val="22"/>
          <w:szCs w:val="22"/>
        </w:rPr>
      </w:pPr>
      <w:r w:rsidRPr="00660538">
        <w:rPr>
          <w:rFonts w:ascii="Arial" w:hAnsi="Arial" w:cs="Arial"/>
          <w:sz w:val="22"/>
          <w:szCs w:val="22"/>
        </w:rPr>
        <w:t>Dowód wniesienia wadium należy dołączyć do oferty.</w:t>
      </w:r>
    </w:p>
    <w:p w:rsidR="005154C0" w:rsidRPr="00660538" w:rsidRDefault="005154C0" w:rsidP="00757DE4">
      <w:pPr>
        <w:pStyle w:val="Akapitzlist"/>
        <w:numPr>
          <w:ilvl w:val="0"/>
          <w:numId w:val="10"/>
        </w:numPr>
        <w:suppressAutoHyphens/>
        <w:autoSpaceDE w:val="0"/>
        <w:spacing w:line="360" w:lineRule="auto"/>
        <w:ind w:left="426" w:hanging="426"/>
        <w:jc w:val="both"/>
        <w:rPr>
          <w:rFonts w:ascii="Arial" w:hAnsi="Arial" w:cs="Arial"/>
          <w:sz w:val="22"/>
          <w:szCs w:val="22"/>
        </w:rPr>
      </w:pPr>
      <w:r w:rsidRPr="00660538">
        <w:rPr>
          <w:rFonts w:ascii="Arial" w:hAnsi="Arial" w:cs="Arial"/>
          <w:iCs/>
          <w:sz w:val="22"/>
          <w:szCs w:val="22"/>
        </w:rPr>
        <w:t xml:space="preserve">O uznaniu przez Zamawiającego, że wadium w pieniądzu wniesiono w wymaganym terminie, decyduje </w:t>
      </w:r>
      <w:r w:rsidRPr="00660538">
        <w:rPr>
          <w:rFonts w:ascii="Arial" w:hAnsi="Arial" w:cs="Arial"/>
          <w:b/>
          <w:iCs/>
          <w:sz w:val="22"/>
          <w:szCs w:val="22"/>
        </w:rPr>
        <w:t>godzina i</w:t>
      </w:r>
      <w:r w:rsidRPr="00660538">
        <w:rPr>
          <w:rFonts w:ascii="Arial" w:hAnsi="Arial" w:cs="Arial"/>
          <w:iCs/>
          <w:sz w:val="22"/>
          <w:szCs w:val="22"/>
        </w:rPr>
        <w:t xml:space="preserve"> </w:t>
      </w:r>
      <w:r w:rsidRPr="00660538">
        <w:rPr>
          <w:rFonts w:ascii="Arial" w:hAnsi="Arial" w:cs="Arial"/>
          <w:b/>
          <w:iCs/>
          <w:sz w:val="22"/>
          <w:szCs w:val="22"/>
        </w:rPr>
        <w:t>data wpływu środków na rachunek Zamawiającego.</w:t>
      </w:r>
    </w:p>
    <w:p w:rsidR="005154C0" w:rsidRPr="00660538" w:rsidRDefault="005154C0" w:rsidP="00757DE4">
      <w:pPr>
        <w:pStyle w:val="Akapitzlist"/>
        <w:numPr>
          <w:ilvl w:val="0"/>
          <w:numId w:val="10"/>
        </w:numPr>
        <w:suppressAutoHyphens/>
        <w:autoSpaceDE w:val="0"/>
        <w:spacing w:line="360" w:lineRule="auto"/>
        <w:ind w:left="426" w:hanging="426"/>
        <w:jc w:val="both"/>
        <w:rPr>
          <w:rFonts w:ascii="Arial" w:hAnsi="Arial" w:cs="Arial"/>
          <w:sz w:val="22"/>
          <w:szCs w:val="22"/>
        </w:rPr>
      </w:pPr>
      <w:r w:rsidRPr="00660538">
        <w:rPr>
          <w:rFonts w:ascii="Arial" w:hAnsi="Arial" w:cs="Arial"/>
          <w:iCs/>
          <w:sz w:val="22"/>
          <w:szCs w:val="22"/>
        </w:rPr>
        <w:t>Odnośnie wniesienia wadium w formie niepieniężnej:</w:t>
      </w:r>
    </w:p>
    <w:p w:rsidR="005154C0" w:rsidRPr="00660538" w:rsidRDefault="005154C0" w:rsidP="00757DE4">
      <w:pPr>
        <w:pStyle w:val="Akapitzlist"/>
        <w:numPr>
          <w:ilvl w:val="0"/>
          <w:numId w:val="12"/>
        </w:numPr>
        <w:suppressAutoHyphens/>
        <w:autoSpaceDE w:val="0"/>
        <w:spacing w:line="360" w:lineRule="auto"/>
        <w:jc w:val="both"/>
        <w:rPr>
          <w:rFonts w:ascii="Arial" w:hAnsi="Arial" w:cs="Arial"/>
          <w:sz w:val="22"/>
          <w:szCs w:val="22"/>
        </w:rPr>
      </w:pPr>
      <w:r w:rsidRPr="00660538">
        <w:rPr>
          <w:rFonts w:ascii="Arial" w:hAnsi="Arial" w:cs="Arial"/>
          <w:iCs/>
          <w:sz w:val="22"/>
          <w:szCs w:val="22"/>
        </w:rPr>
        <w:t>oryginał w kasie lub załączony do oferty (luźno),</w:t>
      </w:r>
    </w:p>
    <w:p w:rsidR="005154C0" w:rsidRPr="00660538" w:rsidRDefault="005154C0" w:rsidP="00757DE4">
      <w:pPr>
        <w:pStyle w:val="Akapitzlist"/>
        <w:numPr>
          <w:ilvl w:val="0"/>
          <w:numId w:val="12"/>
        </w:numPr>
        <w:suppressAutoHyphens/>
        <w:autoSpaceDE w:val="0"/>
        <w:spacing w:line="360" w:lineRule="auto"/>
        <w:jc w:val="both"/>
        <w:rPr>
          <w:rFonts w:ascii="Arial" w:hAnsi="Arial" w:cs="Arial"/>
          <w:sz w:val="22"/>
          <w:szCs w:val="22"/>
        </w:rPr>
      </w:pPr>
      <w:r w:rsidRPr="00660538">
        <w:rPr>
          <w:rFonts w:ascii="Arial" w:hAnsi="Arial" w:cs="Arial"/>
          <w:iCs/>
          <w:sz w:val="22"/>
          <w:szCs w:val="22"/>
        </w:rPr>
        <w:t>kserokopia do oferty,</w:t>
      </w:r>
    </w:p>
    <w:p w:rsidR="005154C0" w:rsidRDefault="005154C0" w:rsidP="00757DE4">
      <w:pPr>
        <w:pStyle w:val="Akapitzlist"/>
        <w:numPr>
          <w:ilvl w:val="0"/>
          <w:numId w:val="10"/>
        </w:numPr>
        <w:suppressAutoHyphens/>
        <w:autoSpaceDE w:val="0"/>
        <w:spacing w:line="360" w:lineRule="auto"/>
        <w:ind w:left="426" w:hanging="426"/>
        <w:jc w:val="both"/>
        <w:rPr>
          <w:rFonts w:ascii="Arial" w:hAnsi="Arial" w:cs="Arial"/>
          <w:sz w:val="22"/>
          <w:szCs w:val="22"/>
        </w:rPr>
      </w:pPr>
      <w:r w:rsidRPr="00660538">
        <w:rPr>
          <w:rFonts w:ascii="Arial" w:hAnsi="Arial" w:cs="Arial"/>
          <w:sz w:val="22"/>
          <w:szCs w:val="22"/>
        </w:rPr>
        <w:t xml:space="preserve">Wadium wniesione w formie gwarancji bankowej lub ubezpieczeniowej musi zawierać klauzule gwarantującą wypłatę na rzecz Zamawiającego w przypadku wystąpienia okoliczności wymienionych w art. 46 ust. 4a i ust. 5 </w:t>
      </w:r>
      <w:proofErr w:type="spellStart"/>
      <w:r w:rsidRPr="00660538">
        <w:rPr>
          <w:rFonts w:ascii="Arial" w:hAnsi="Arial" w:cs="Arial"/>
          <w:sz w:val="22"/>
          <w:szCs w:val="22"/>
        </w:rPr>
        <w:t>Pzp</w:t>
      </w:r>
      <w:proofErr w:type="spellEnd"/>
      <w:r w:rsidRPr="00660538">
        <w:rPr>
          <w:rFonts w:ascii="Arial" w:hAnsi="Arial" w:cs="Arial"/>
          <w:sz w:val="22"/>
          <w:szCs w:val="22"/>
        </w:rPr>
        <w:t>.</w:t>
      </w:r>
    </w:p>
    <w:p w:rsidR="005154C0" w:rsidRDefault="005154C0" w:rsidP="00757DE4">
      <w:pPr>
        <w:pStyle w:val="Akapitzlist"/>
        <w:numPr>
          <w:ilvl w:val="0"/>
          <w:numId w:val="10"/>
        </w:numPr>
        <w:suppressAutoHyphens/>
        <w:autoSpaceDE w:val="0"/>
        <w:spacing w:line="360" w:lineRule="auto"/>
        <w:ind w:left="426" w:hanging="426"/>
        <w:jc w:val="both"/>
        <w:rPr>
          <w:rFonts w:ascii="Arial" w:hAnsi="Arial" w:cs="Arial"/>
          <w:sz w:val="22"/>
          <w:szCs w:val="22"/>
        </w:rPr>
      </w:pPr>
      <w:r w:rsidRPr="00660538">
        <w:rPr>
          <w:rFonts w:ascii="Arial" w:hAnsi="Arial" w:cs="Arial"/>
          <w:sz w:val="22"/>
          <w:szCs w:val="22"/>
        </w:rPr>
        <w:t xml:space="preserve">Zamawiający zwraca wadium wszystkim wykonawcom niezwłocznie po wyborze oferty najkorzystniejszej lub unieważnieniu postępowania, z wyjątkiem wykonawcy, którego oferta została wybrana jako najkorzystniejsza, z zastrzeżeniem ust. 4a. </w:t>
      </w:r>
    </w:p>
    <w:p w:rsidR="005154C0" w:rsidRDefault="005154C0" w:rsidP="00757DE4">
      <w:pPr>
        <w:pStyle w:val="Akapitzlist"/>
        <w:numPr>
          <w:ilvl w:val="0"/>
          <w:numId w:val="10"/>
        </w:numPr>
        <w:suppressAutoHyphens/>
        <w:autoSpaceDE w:val="0"/>
        <w:spacing w:line="360" w:lineRule="auto"/>
        <w:ind w:left="426" w:hanging="426"/>
        <w:jc w:val="both"/>
        <w:rPr>
          <w:rFonts w:ascii="Arial" w:hAnsi="Arial" w:cs="Arial"/>
          <w:sz w:val="22"/>
          <w:szCs w:val="22"/>
        </w:rPr>
      </w:pPr>
      <w:r w:rsidRPr="00660538">
        <w:rPr>
          <w:rFonts w:ascii="Arial" w:hAnsi="Arial" w:cs="Arial"/>
          <w:sz w:val="22"/>
          <w:szCs w:val="22"/>
        </w:rPr>
        <w:t xml:space="preserve">Wykonawcy, którego oferta została wybrana jako najkorzystniejsza, zamawiający zwraca wadium niezwłocznie po zawarciu umowy w sprawie zamówienia publicznego oraz wniesieniu zabezpieczenia należytego wykonania umowy, jeżeli jego wniesienia żądano. </w:t>
      </w:r>
    </w:p>
    <w:p w:rsidR="005154C0" w:rsidRDefault="005154C0" w:rsidP="00757DE4">
      <w:pPr>
        <w:pStyle w:val="Akapitzlist"/>
        <w:numPr>
          <w:ilvl w:val="0"/>
          <w:numId w:val="10"/>
        </w:numPr>
        <w:suppressAutoHyphens/>
        <w:autoSpaceDE w:val="0"/>
        <w:spacing w:line="360" w:lineRule="auto"/>
        <w:ind w:left="426" w:hanging="426"/>
        <w:jc w:val="both"/>
        <w:rPr>
          <w:rFonts w:ascii="Arial" w:hAnsi="Arial" w:cs="Arial"/>
          <w:sz w:val="22"/>
          <w:szCs w:val="22"/>
        </w:rPr>
      </w:pPr>
      <w:r w:rsidRPr="00660538">
        <w:rPr>
          <w:rFonts w:ascii="Arial" w:hAnsi="Arial" w:cs="Arial"/>
          <w:sz w:val="22"/>
          <w:szCs w:val="22"/>
        </w:rPr>
        <w:t xml:space="preserve">Zamawiający zwraca niezwłocznie wadium na wniosek wykonawcy, który wycofał ofertę przed upływem terminu składania ofert. </w:t>
      </w:r>
    </w:p>
    <w:p w:rsidR="005154C0" w:rsidRDefault="005154C0" w:rsidP="00757DE4">
      <w:pPr>
        <w:pStyle w:val="Akapitzlist"/>
        <w:numPr>
          <w:ilvl w:val="0"/>
          <w:numId w:val="10"/>
        </w:numPr>
        <w:suppressAutoHyphens/>
        <w:autoSpaceDE w:val="0"/>
        <w:spacing w:line="360" w:lineRule="auto"/>
        <w:ind w:left="426" w:hanging="426"/>
        <w:jc w:val="both"/>
        <w:rPr>
          <w:rFonts w:ascii="Arial" w:hAnsi="Arial" w:cs="Arial"/>
          <w:sz w:val="22"/>
          <w:szCs w:val="22"/>
        </w:rPr>
      </w:pPr>
      <w:r w:rsidRPr="00660538">
        <w:rPr>
          <w:rFonts w:ascii="Arial" w:hAnsi="Arial" w:cs="Arial"/>
          <w:sz w:val="22"/>
          <w:szCs w:val="22"/>
        </w:rPr>
        <w:t xml:space="preserve">Zamawiający żąda ponownego wniesienia wadium przez wykonawcę, któremu zwrócono wadium na podstawie art. 46 ust. 1, jeżeli w wyniku rozstrzygnięcia odwołania jego oferta została wybrana jako najkorzystniejsza. Wykonawca wnosi wadium w terminie określonym przez zamawiającego. </w:t>
      </w:r>
    </w:p>
    <w:p w:rsidR="005154C0" w:rsidRDefault="005154C0" w:rsidP="00757DE4">
      <w:pPr>
        <w:pStyle w:val="Akapitzlist"/>
        <w:numPr>
          <w:ilvl w:val="0"/>
          <w:numId w:val="10"/>
        </w:numPr>
        <w:suppressAutoHyphens/>
        <w:autoSpaceDE w:val="0"/>
        <w:spacing w:line="360" w:lineRule="auto"/>
        <w:ind w:left="426" w:hanging="426"/>
        <w:jc w:val="both"/>
        <w:rPr>
          <w:rFonts w:ascii="Arial" w:hAnsi="Arial" w:cs="Arial"/>
          <w:sz w:val="22"/>
          <w:szCs w:val="22"/>
        </w:rPr>
      </w:pPr>
      <w:r w:rsidRPr="00660538">
        <w:rPr>
          <w:rFonts w:ascii="Arial" w:hAnsi="Arial" w:cs="Arial"/>
          <w:sz w:val="22"/>
          <w:szCs w:val="22"/>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5154C0" w:rsidRDefault="005154C0" w:rsidP="00757DE4">
      <w:pPr>
        <w:pStyle w:val="Akapitzlist"/>
        <w:numPr>
          <w:ilvl w:val="0"/>
          <w:numId w:val="10"/>
        </w:numPr>
        <w:suppressAutoHyphens/>
        <w:autoSpaceDE w:val="0"/>
        <w:spacing w:line="360" w:lineRule="auto"/>
        <w:ind w:left="426" w:hanging="426"/>
        <w:jc w:val="both"/>
        <w:rPr>
          <w:rFonts w:ascii="Arial" w:hAnsi="Arial" w:cs="Arial"/>
          <w:sz w:val="22"/>
          <w:szCs w:val="22"/>
        </w:rPr>
      </w:pPr>
      <w:r w:rsidRPr="00660538">
        <w:rPr>
          <w:rFonts w:ascii="Arial" w:hAnsi="Arial" w:cs="Arial"/>
          <w:sz w:val="22"/>
          <w:szCs w:val="22"/>
        </w:rPr>
        <w:lastRenderedPageBreak/>
        <w:t xml:space="preserve">Zamawiający zatrzymuje wadium wraz z odsetkami, jeżeli wykonawca w odpowiedzi na wezwanie, o którym mowa w art. 26 ust. 3, z przyczyn leżących po jego stronie, nie złożył dokumentów lub oświadczeń, o których mowa w art. 25 ust. 1, pełnomocnictw, listy podmiotów należących do tej samej grupy kapitałowej, o której mowa w art. 24 ust. 2 </w:t>
      </w:r>
      <w:proofErr w:type="spellStart"/>
      <w:r w:rsidRPr="00660538">
        <w:rPr>
          <w:rFonts w:ascii="Arial" w:hAnsi="Arial" w:cs="Arial"/>
          <w:sz w:val="22"/>
          <w:szCs w:val="22"/>
        </w:rPr>
        <w:t>pkt</w:t>
      </w:r>
      <w:proofErr w:type="spellEnd"/>
      <w:r w:rsidRPr="00660538">
        <w:rPr>
          <w:rFonts w:ascii="Arial" w:hAnsi="Arial" w:cs="Arial"/>
          <w:sz w:val="22"/>
          <w:szCs w:val="22"/>
        </w:rPr>
        <w:t xml:space="preserve"> 5, lub informacji o tym, że nie należy do grupy kapitałowej, lub nie wyraził zgody na poprawienie omyłki, o której mowa w art. 87 ust. 2 </w:t>
      </w:r>
      <w:proofErr w:type="spellStart"/>
      <w:r w:rsidRPr="00660538">
        <w:rPr>
          <w:rFonts w:ascii="Arial" w:hAnsi="Arial" w:cs="Arial"/>
          <w:sz w:val="22"/>
          <w:szCs w:val="22"/>
        </w:rPr>
        <w:t>pkt</w:t>
      </w:r>
      <w:proofErr w:type="spellEnd"/>
      <w:r w:rsidRPr="00660538">
        <w:rPr>
          <w:rFonts w:ascii="Arial" w:hAnsi="Arial" w:cs="Arial"/>
          <w:sz w:val="22"/>
          <w:szCs w:val="22"/>
        </w:rPr>
        <w:t xml:space="preserve"> 3, co powodowało brak możliwości wybrania oferty złożonej przez wykonawcę jako najkorzystniejszej. </w:t>
      </w:r>
    </w:p>
    <w:p w:rsidR="005154C0" w:rsidRPr="00660538" w:rsidRDefault="005154C0" w:rsidP="00757DE4">
      <w:pPr>
        <w:pStyle w:val="Akapitzlist"/>
        <w:numPr>
          <w:ilvl w:val="0"/>
          <w:numId w:val="10"/>
        </w:numPr>
        <w:suppressAutoHyphens/>
        <w:autoSpaceDE w:val="0"/>
        <w:spacing w:line="360" w:lineRule="auto"/>
        <w:ind w:left="426" w:hanging="426"/>
        <w:jc w:val="both"/>
        <w:rPr>
          <w:rFonts w:ascii="Arial" w:hAnsi="Arial" w:cs="Arial"/>
          <w:sz w:val="22"/>
          <w:szCs w:val="22"/>
        </w:rPr>
      </w:pPr>
      <w:r w:rsidRPr="00660538">
        <w:rPr>
          <w:rFonts w:ascii="Arial" w:hAnsi="Arial" w:cs="Arial"/>
          <w:sz w:val="22"/>
          <w:szCs w:val="22"/>
        </w:rPr>
        <w:t xml:space="preserve">Zamawiający zatrzymuje wadium wraz z odsetkami, jeżeli wykonawca, którego oferta została wybrana: </w:t>
      </w:r>
    </w:p>
    <w:p w:rsidR="005154C0" w:rsidRDefault="005154C0" w:rsidP="00757DE4">
      <w:pPr>
        <w:pStyle w:val="Akapitzlist"/>
        <w:numPr>
          <w:ilvl w:val="0"/>
          <w:numId w:val="13"/>
        </w:numPr>
        <w:suppressAutoHyphens/>
        <w:autoSpaceDE w:val="0"/>
        <w:spacing w:line="360" w:lineRule="auto"/>
        <w:jc w:val="both"/>
        <w:rPr>
          <w:rFonts w:ascii="Arial" w:hAnsi="Arial" w:cs="Arial"/>
          <w:sz w:val="22"/>
          <w:szCs w:val="22"/>
        </w:rPr>
      </w:pPr>
      <w:r w:rsidRPr="00660538">
        <w:rPr>
          <w:rFonts w:ascii="Arial" w:hAnsi="Arial" w:cs="Arial"/>
          <w:sz w:val="22"/>
          <w:szCs w:val="22"/>
        </w:rPr>
        <w:t xml:space="preserve">odmówił podpisania umowy w sprawie zamówienia publicznego na warunkach określonych w ofercie; </w:t>
      </w:r>
    </w:p>
    <w:p w:rsidR="005154C0" w:rsidRDefault="005154C0" w:rsidP="00757DE4">
      <w:pPr>
        <w:pStyle w:val="Akapitzlist"/>
        <w:numPr>
          <w:ilvl w:val="0"/>
          <w:numId w:val="13"/>
        </w:numPr>
        <w:suppressAutoHyphens/>
        <w:autoSpaceDE w:val="0"/>
        <w:spacing w:line="360" w:lineRule="auto"/>
        <w:jc w:val="both"/>
        <w:rPr>
          <w:rFonts w:ascii="Arial" w:hAnsi="Arial" w:cs="Arial"/>
          <w:sz w:val="22"/>
          <w:szCs w:val="22"/>
        </w:rPr>
      </w:pPr>
      <w:r w:rsidRPr="00660538">
        <w:rPr>
          <w:rFonts w:ascii="Arial" w:hAnsi="Arial" w:cs="Arial"/>
          <w:sz w:val="22"/>
          <w:szCs w:val="22"/>
        </w:rPr>
        <w:t xml:space="preserve">nie wniósł wymaganego zabezpieczenia należytego wykonania umowy; </w:t>
      </w:r>
    </w:p>
    <w:p w:rsidR="005154C0" w:rsidRDefault="005154C0" w:rsidP="00757DE4">
      <w:pPr>
        <w:pStyle w:val="Akapitzlist"/>
        <w:numPr>
          <w:ilvl w:val="0"/>
          <w:numId w:val="13"/>
        </w:numPr>
        <w:suppressAutoHyphens/>
        <w:autoSpaceDE w:val="0"/>
        <w:spacing w:line="360" w:lineRule="auto"/>
        <w:jc w:val="both"/>
        <w:rPr>
          <w:rFonts w:ascii="Arial" w:hAnsi="Arial" w:cs="Arial"/>
          <w:sz w:val="22"/>
          <w:szCs w:val="22"/>
        </w:rPr>
      </w:pPr>
      <w:r w:rsidRPr="00660538">
        <w:rPr>
          <w:rFonts w:ascii="Arial" w:hAnsi="Arial" w:cs="Arial"/>
          <w:sz w:val="22"/>
          <w:szCs w:val="22"/>
        </w:rPr>
        <w:t>zawarcie umowy w sprawie zamówienia publicznego stało się niemożliwe z przyczyn leżących po stronie wykonawcy.</w:t>
      </w:r>
    </w:p>
    <w:p w:rsidR="005154C0" w:rsidRPr="003F0502" w:rsidRDefault="005154C0" w:rsidP="005154C0">
      <w:pPr>
        <w:suppressAutoHyphens/>
        <w:autoSpaceDE w:val="0"/>
        <w:spacing w:line="360" w:lineRule="auto"/>
        <w:jc w:val="both"/>
        <w:rPr>
          <w:rFonts w:ascii="Arial" w:hAnsi="Arial" w:cs="Arial"/>
          <w:sz w:val="22"/>
          <w:szCs w:val="22"/>
        </w:rPr>
      </w:pPr>
    </w:p>
    <w:p w:rsidR="005154C0" w:rsidRPr="00C34BD9" w:rsidRDefault="005154C0" w:rsidP="005154C0">
      <w:pPr>
        <w:suppressAutoHyphens/>
        <w:autoSpaceDE w:val="0"/>
        <w:spacing w:line="360" w:lineRule="auto"/>
        <w:ind w:left="426" w:hanging="426"/>
        <w:jc w:val="both"/>
        <w:rPr>
          <w:rFonts w:ascii="Arial" w:hAnsi="Arial" w:cs="Arial"/>
          <w:b/>
          <w:sz w:val="22"/>
          <w:szCs w:val="22"/>
        </w:rPr>
      </w:pPr>
      <w:r w:rsidRPr="00C34BD9">
        <w:rPr>
          <w:rFonts w:ascii="Arial" w:hAnsi="Arial" w:cs="Arial"/>
          <w:b/>
          <w:sz w:val="22"/>
          <w:szCs w:val="22"/>
        </w:rPr>
        <w:t>IX.</w:t>
      </w:r>
      <w:r w:rsidRPr="00C34BD9">
        <w:rPr>
          <w:rFonts w:ascii="Arial" w:hAnsi="Arial" w:cs="Arial"/>
          <w:b/>
          <w:sz w:val="22"/>
          <w:szCs w:val="22"/>
        </w:rPr>
        <w:tab/>
        <w:t>Termin związania ofertą</w:t>
      </w:r>
    </w:p>
    <w:p w:rsidR="005154C0" w:rsidRPr="00C34BD9" w:rsidRDefault="005154C0" w:rsidP="005154C0">
      <w:pPr>
        <w:autoSpaceDE w:val="0"/>
        <w:spacing w:line="360" w:lineRule="auto"/>
        <w:jc w:val="both"/>
        <w:rPr>
          <w:rFonts w:ascii="Arial" w:hAnsi="Arial" w:cs="Arial"/>
          <w:sz w:val="22"/>
          <w:szCs w:val="22"/>
        </w:rPr>
      </w:pPr>
      <w:r w:rsidRPr="00C34BD9">
        <w:rPr>
          <w:rFonts w:ascii="Arial" w:hAnsi="Arial" w:cs="Arial"/>
          <w:sz w:val="22"/>
          <w:szCs w:val="22"/>
        </w:rPr>
        <w:t>Termin związania ofertą wynosi 30 dni.</w:t>
      </w:r>
    </w:p>
    <w:p w:rsidR="005154C0" w:rsidRDefault="005154C0" w:rsidP="005154C0">
      <w:pPr>
        <w:pStyle w:val="Teksttreci0"/>
        <w:shd w:val="clear" w:color="auto" w:fill="auto"/>
        <w:tabs>
          <w:tab w:val="left" w:pos="984"/>
        </w:tabs>
        <w:spacing w:after="240" w:line="274" w:lineRule="exact"/>
        <w:ind w:right="460" w:firstLine="0"/>
        <w:jc w:val="both"/>
        <w:rPr>
          <w:rFonts w:ascii="Arial" w:hAnsi="Arial" w:cs="Arial"/>
          <w:sz w:val="22"/>
          <w:szCs w:val="22"/>
        </w:rPr>
      </w:pPr>
      <w:r w:rsidRPr="00C34BD9">
        <w:rPr>
          <w:rFonts w:ascii="Arial" w:hAnsi="Arial" w:cs="Arial"/>
          <w:sz w:val="22"/>
          <w:szCs w:val="22"/>
        </w:rPr>
        <w:t>Bieg terminu związania ofertą rozpoczyna się wraz z upływem terminu składania ofert</w:t>
      </w:r>
    </w:p>
    <w:p w:rsidR="005154C0" w:rsidRDefault="005154C0" w:rsidP="005154C0">
      <w:pPr>
        <w:pStyle w:val="Teksttreci0"/>
        <w:shd w:val="clear" w:color="auto" w:fill="auto"/>
        <w:tabs>
          <w:tab w:val="left" w:pos="426"/>
        </w:tabs>
        <w:spacing w:after="240" w:line="274" w:lineRule="exact"/>
        <w:ind w:right="460" w:firstLine="0"/>
        <w:jc w:val="both"/>
        <w:rPr>
          <w:rFonts w:ascii="Arial" w:hAnsi="Arial" w:cs="Arial"/>
          <w:b/>
          <w:sz w:val="22"/>
          <w:szCs w:val="22"/>
        </w:rPr>
      </w:pPr>
      <w:r w:rsidRPr="00580C8A">
        <w:rPr>
          <w:rFonts w:ascii="Arial" w:hAnsi="Arial" w:cs="Arial"/>
          <w:b/>
          <w:sz w:val="22"/>
          <w:szCs w:val="22"/>
        </w:rPr>
        <w:t>X.</w:t>
      </w:r>
      <w:r w:rsidRPr="00580C8A">
        <w:rPr>
          <w:rFonts w:ascii="Arial" w:hAnsi="Arial" w:cs="Arial"/>
          <w:b/>
          <w:sz w:val="22"/>
          <w:szCs w:val="22"/>
        </w:rPr>
        <w:tab/>
      </w:r>
      <w:r w:rsidRPr="00580C8A">
        <w:rPr>
          <w:rFonts w:ascii="Arial" w:hAnsi="Arial" w:cs="Arial"/>
          <w:b/>
        </w:rPr>
        <w:t>Opis sposobu przygotowania oferty</w:t>
      </w:r>
    </w:p>
    <w:p w:rsidR="005154C0" w:rsidRPr="00580C8A" w:rsidRDefault="005154C0" w:rsidP="00757DE4">
      <w:pPr>
        <w:pStyle w:val="Teksttreci0"/>
        <w:numPr>
          <w:ilvl w:val="0"/>
          <w:numId w:val="14"/>
        </w:numPr>
        <w:shd w:val="clear" w:color="auto" w:fill="auto"/>
        <w:tabs>
          <w:tab w:val="left" w:pos="426"/>
        </w:tabs>
        <w:spacing w:line="360" w:lineRule="auto"/>
        <w:ind w:left="426" w:right="459" w:hanging="437"/>
        <w:jc w:val="both"/>
        <w:rPr>
          <w:rFonts w:ascii="Arial" w:hAnsi="Arial" w:cs="Arial"/>
          <w:sz w:val="22"/>
          <w:szCs w:val="22"/>
        </w:rPr>
      </w:pPr>
      <w:r w:rsidRPr="00580C8A">
        <w:rPr>
          <w:rFonts w:ascii="Arial" w:hAnsi="Arial" w:cs="Arial"/>
          <w:sz w:val="22"/>
          <w:szCs w:val="22"/>
        </w:rPr>
        <w:t>Przygotowanie oferty:</w:t>
      </w:r>
    </w:p>
    <w:p w:rsidR="005154C0" w:rsidRPr="00580C8A" w:rsidRDefault="005154C0" w:rsidP="00757DE4">
      <w:pPr>
        <w:pStyle w:val="Teksttreci0"/>
        <w:numPr>
          <w:ilvl w:val="0"/>
          <w:numId w:val="15"/>
        </w:numPr>
        <w:shd w:val="clear" w:color="auto" w:fill="auto"/>
        <w:tabs>
          <w:tab w:val="left" w:pos="426"/>
        </w:tabs>
        <w:spacing w:line="360" w:lineRule="auto"/>
        <w:ind w:right="459"/>
        <w:jc w:val="both"/>
        <w:rPr>
          <w:rFonts w:ascii="Arial" w:hAnsi="Arial" w:cs="Arial"/>
          <w:sz w:val="22"/>
          <w:szCs w:val="22"/>
        </w:rPr>
      </w:pPr>
      <w:r w:rsidRPr="00580C8A">
        <w:rPr>
          <w:rFonts w:ascii="Arial" w:hAnsi="Arial" w:cs="Arial"/>
          <w:sz w:val="22"/>
          <w:szCs w:val="22"/>
        </w:rPr>
        <w:t>Oferta musi być sporządzona w języku polskim, pismem czytelnym.</w:t>
      </w:r>
    </w:p>
    <w:p w:rsidR="005154C0" w:rsidRPr="00580C8A" w:rsidRDefault="005154C0" w:rsidP="00757DE4">
      <w:pPr>
        <w:pStyle w:val="Teksttreci0"/>
        <w:numPr>
          <w:ilvl w:val="0"/>
          <w:numId w:val="15"/>
        </w:numPr>
        <w:shd w:val="clear" w:color="auto" w:fill="auto"/>
        <w:tabs>
          <w:tab w:val="left" w:pos="426"/>
        </w:tabs>
        <w:spacing w:line="360" w:lineRule="auto"/>
        <w:ind w:right="459"/>
        <w:jc w:val="both"/>
        <w:rPr>
          <w:rFonts w:ascii="Arial" w:hAnsi="Arial" w:cs="Arial"/>
          <w:sz w:val="22"/>
          <w:szCs w:val="22"/>
        </w:rPr>
      </w:pPr>
      <w:r w:rsidRPr="00580C8A">
        <w:rPr>
          <w:rFonts w:ascii="Arial" w:hAnsi="Arial" w:cs="Arial"/>
          <w:sz w:val="22"/>
          <w:szCs w:val="22"/>
        </w:rPr>
        <w:t>Koszty związane z przygotowaniem oferty ponosi składający ofertę.</w:t>
      </w:r>
    </w:p>
    <w:p w:rsidR="005154C0" w:rsidRPr="00580C8A" w:rsidRDefault="005154C0" w:rsidP="00757DE4">
      <w:pPr>
        <w:pStyle w:val="Teksttreci0"/>
        <w:numPr>
          <w:ilvl w:val="0"/>
          <w:numId w:val="15"/>
        </w:numPr>
        <w:shd w:val="clear" w:color="auto" w:fill="auto"/>
        <w:tabs>
          <w:tab w:val="left" w:pos="426"/>
        </w:tabs>
        <w:spacing w:line="360" w:lineRule="auto"/>
        <w:ind w:right="459"/>
        <w:jc w:val="both"/>
        <w:rPr>
          <w:rFonts w:ascii="Arial" w:hAnsi="Arial" w:cs="Arial"/>
          <w:sz w:val="22"/>
          <w:szCs w:val="22"/>
        </w:rPr>
      </w:pPr>
      <w:r w:rsidRPr="00580C8A">
        <w:rPr>
          <w:rFonts w:ascii="Arial" w:hAnsi="Arial" w:cs="Arial"/>
          <w:sz w:val="22"/>
          <w:szCs w:val="22"/>
        </w:rPr>
        <w:t>Wykonawca może złożyć w prowadzonym postępowaniu wyłącznie jedną ofertę.</w:t>
      </w:r>
    </w:p>
    <w:p w:rsidR="005154C0" w:rsidRPr="00580C8A" w:rsidRDefault="005154C0" w:rsidP="00757DE4">
      <w:pPr>
        <w:pStyle w:val="Teksttreci0"/>
        <w:numPr>
          <w:ilvl w:val="0"/>
          <w:numId w:val="15"/>
        </w:numPr>
        <w:shd w:val="clear" w:color="auto" w:fill="auto"/>
        <w:tabs>
          <w:tab w:val="left" w:pos="426"/>
        </w:tabs>
        <w:spacing w:line="360" w:lineRule="auto"/>
        <w:ind w:right="459"/>
        <w:jc w:val="both"/>
        <w:rPr>
          <w:rFonts w:ascii="Arial" w:hAnsi="Arial" w:cs="Arial"/>
          <w:sz w:val="22"/>
          <w:szCs w:val="22"/>
        </w:rPr>
      </w:pPr>
      <w:r w:rsidRPr="00580C8A">
        <w:rPr>
          <w:rFonts w:ascii="Arial" w:hAnsi="Arial" w:cs="Arial"/>
          <w:sz w:val="22"/>
          <w:szCs w:val="22"/>
        </w:rPr>
        <w:t>Oferta or</w:t>
      </w:r>
      <w:r>
        <w:rPr>
          <w:rFonts w:ascii="Arial" w:hAnsi="Arial" w:cs="Arial"/>
          <w:sz w:val="22"/>
          <w:szCs w:val="22"/>
        </w:rPr>
        <w:t>az wszystkie załączniki wymagaj</w:t>
      </w:r>
      <w:r w:rsidRPr="00580C8A">
        <w:rPr>
          <w:rFonts w:ascii="Arial" w:hAnsi="Arial" w:cs="Arial"/>
          <w:sz w:val="22"/>
          <w:szCs w:val="22"/>
        </w:rPr>
        <w:t>ą podpisu osób uprawnionych do reprezentowania firmy w obrocie gospodarczym, zgodnie z wymaganiami ustawowymi oraz przepisami prawa.</w:t>
      </w:r>
    </w:p>
    <w:p w:rsidR="005154C0" w:rsidRPr="00580C8A" w:rsidRDefault="005154C0" w:rsidP="00757DE4">
      <w:pPr>
        <w:pStyle w:val="Teksttreci0"/>
        <w:numPr>
          <w:ilvl w:val="0"/>
          <w:numId w:val="15"/>
        </w:numPr>
        <w:shd w:val="clear" w:color="auto" w:fill="auto"/>
        <w:tabs>
          <w:tab w:val="left" w:pos="426"/>
        </w:tabs>
        <w:spacing w:line="360" w:lineRule="auto"/>
        <w:ind w:right="459"/>
        <w:jc w:val="both"/>
        <w:rPr>
          <w:rFonts w:ascii="Arial" w:hAnsi="Arial" w:cs="Arial"/>
          <w:sz w:val="22"/>
          <w:szCs w:val="22"/>
        </w:rPr>
      </w:pPr>
      <w:r w:rsidRPr="00580C8A">
        <w:rPr>
          <w:rFonts w:ascii="Arial" w:hAnsi="Arial" w:cs="Arial"/>
          <w:sz w:val="22"/>
          <w:szCs w:val="22"/>
        </w:rPr>
        <w:t>Jeżeli oferta i załączniki zostaną podpisane przez upoważnionego przedstawiciela Wykonawcy, należy dołączyć właściwe pełnomocnictwo.</w:t>
      </w:r>
    </w:p>
    <w:p w:rsidR="005154C0" w:rsidRPr="00580C8A" w:rsidRDefault="005154C0" w:rsidP="00757DE4">
      <w:pPr>
        <w:pStyle w:val="Teksttreci0"/>
        <w:numPr>
          <w:ilvl w:val="0"/>
          <w:numId w:val="15"/>
        </w:numPr>
        <w:shd w:val="clear" w:color="auto" w:fill="auto"/>
        <w:tabs>
          <w:tab w:val="left" w:pos="426"/>
          <w:tab w:val="left" w:pos="850"/>
        </w:tabs>
        <w:spacing w:line="360" w:lineRule="auto"/>
        <w:ind w:right="459"/>
        <w:jc w:val="both"/>
        <w:rPr>
          <w:rFonts w:ascii="Arial" w:hAnsi="Arial" w:cs="Arial"/>
          <w:sz w:val="22"/>
          <w:szCs w:val="22"/>
        </w:rPr>
      </w:pPr>
      <w:r w:rsidRPr="00580C8A">
        <w:rPr>
          <w:rFonts w:ascii="Arial" w:hAnsi="Arial" w:cs="Arial"/>
          <w:sz w:val="22"/>
          <w:szCs w:val="22"/>
        </w:rPr>
        <w:t xml:space="preserve">Oferta powinna zawierać wszystkie wymagane dokumenty, oświadczenia </w:t>
      </w:r>
      <w:r>
        <w:rPr>
          <w:rFonts w:ascii="Arial" w:hAnsi="Arial" w:cs="Arial"/>
          <w:sz w:val="22"/>
          <w:szCs w:val="22"/>
        </w:rPr>
        <w:br/>
      </w:r>
      <w:r w:rsidRPr="00580C8A">
        <w:rPr>
          <w:rFonts w:ascii="Arial" w:hAnsi="Arial" w:cs="Arial"/>
          <w:sz w:val="22"/>
          <w:szCs w:val="22"/>
        </w:rPr>
        <w:t>i załączniki, o których mowa w treści niniejszej specyfikacji.</w:t>
      </w:r>
    </w:p>
    <w:p w:rsidR="005154C0" w:rsidRPr="00580C8A" w:rsidRDefault="005154C0" w:rsidP="00757DE4">
      <w:pPr>
        <w:pStyle w:val="Teksttreci0"/>
        <w:numPr>
          <w:ilvl w:val="0"/>
          <w:numId w:val="15"/>
        </w:numPr>
        <w:shd w:val="clear" w:color="auto" w:fill="auto"/>
        <w:tabs>
          <w:tab w:val="left" w:pos="426"/>
          <w:tab w:val="left" w:pos="850"/>
        </w:tabs>
        <w:spacing w:line="360" w:lineRule="auto"/>
        <w:ind w:right="459"/>
        <w:jc w:val="both"/>
        <w:rPr>
          <w:rFonts w:ascii="Arial" w:hAnsi="Arial" w:cs="Arial"/>
          <w:sz w:val="22"/>
          <w:szCs w:val="22"/>
        </w:rPr>
      </w:pPr>
      <w:r w:rsidRPr="00580C8A">
        <w:rPr>
          <w:rFonts w:ascii="Arial" w:hAnsi="Arial" w:cs="Arial"/>
          <w:sz w:val="22"/>
          <w:szCs w:val="22"/>
        </w:rPr>
        <w:t>Dokumenty powinny być sporządzone zgodnie z zaleceniami oraz przedstawionymi prze</w:t>
      </w:r>
      <w:r>
        <w:rPr>
          <w:rFonts w:ascii="Arial" w:hAnsi="Arial" w:cs="Arial"/>
          <w:sz w:val="22"/>
          <w:szCs w:val="22"/>
        </w:rPr>
        <w:t>z Zamawiaj</w:t>
      </w:r>
      <w:r w:rsidRPr="00580C8A">
        <w:rPr>
          <w:rFonts w:ascii="Arial" w:hAnsi="Arial" w:cs="Arial"/>
          <w:sz w:val="22"/>
          <w:szCs w:val="22"/>
        </w:rPr>
        <w:t>ącego wzorcami - załącznikami, a w szczególności zawierać wszystkie informacje oraz dane określone w tych dokumentach.</w:t>
      </w:r>
    </w:p>
    <w:p w:rsidR="005154C0" w:rsidRPr="00580C8A" w:rsidRDefault="005154C0" w:rsidP="00757DE4">
      <w:pPr>
        <w:pStyle w:val="Teksttreci0"/>
        <w:numPr>
          <w:ilvl w:val="0"/>
          <w:numId w:val="15"/>
        </w:numPr>
        <w:shd w:val="clear" w:color="auto" w:fill="auto"/>
        <w:tabs>
          <w:tab w:val="left" w:pos="426"/>
          <w:tab w:val="left" w:pos="850"/>
        </w:tabs>
        <w:spacing w:line="360" w:lineRule="auto"/>
        <w:ind w:right="459"/>
        <w:jc w:val="both"/>
        <w:rPr>
          <w:rFonts w:ascii="Arial" w:hAnsi="Arial" w:cs="Arial"/>
          <w:sz w:val="22"/>
          <w:szCs w:val="22"/>
        </w:rPr>
      </w:pPr>
      <w:r w:rsidRPr="00580C8A">
        <w:rPr>
          <w:rFonts w:ascii="Arial" w:hAnsi="Arial" w:cs="Arial"/>
          <w:sz w:val="22"/>
          <w:szCs w:val="22"/>
        </w:rPr>
        <w:t>Poprawki w ofercie muszą być naniesione czytelnie oraz opatrzone podpisem osoby podpisującej ofertę.</w:t>
      </w:r>
    </w:p>
    <w:p w:rsidR="005154C0" w:rsidRPr="00580C8A" w:rsidRDefault="005154C0" w:rsidP="00757DE4">
      <w:pPr>
        <w:pStyle w:val="Teksttreci0"/>
        <w:numPr>
          <w:ilvl w:val="0"/>
          <w:numId w:val="15"/>
        </w:numPr>
        <w:shd w:val="clear" w:color="auto" w:fill="auto"/>
        <w:tabs>
          <w:tab w:val="left" w:pos="426"/>
          <w:tab w:val="left" w:pos="850"/>
        </w:tabs>
        <w:spacing w:line="360" w:lineRule="auto"/>
        <w:ind w:right="459"/>
        <w:jc w:val="both"/>
        <w:rPr>
          <w:rFonts w:ascii="Arial" w:hAnsi="Arial" w:cs="Arial"/>
          <w:sz w:val="22"/>
          <w:szCs w:val="22"/>
        </w:rPr>
      </w:pPr>
      <w:r w:rsidRPr="00580C8A">
        <w:rPr>
          <w:rFonts w:ascii="Arial" w:hAnsi="Arial" w:cs="Arial"/>
          <w:sz w:val="22"/>
          <w:szCs w:val="22"/>
        </w:rPr>
        <w:lastRenderedPageBreak/>
        <w:t xml:space="preserve">Zamawiający prosi aby wszystkie zapisane strony oferty były ponumerowane </w:t>
      </w:r>
      <w:r>
        <w:rPr>
          <w:rFonts w:ascii="Arial" w:hAnsi="Arial" w:cs="Arial"/>
          <w:sz w:val="22"/>
          <w:szCs w:val="22"/>
        </w:rPr>
        <w:br/>
      </w:r>
      <w:r w:rsidRPr="00580C8A">
        <w:rPr>
          <w:rFonts w:ascii="Arial" w:hAnsi="Arial" w:cs="Arial"/>
          <w:sz w:val="22"/>
          <w:szCs w:val="22"/>
        </w:rPr>
        <w:t xml:space="preserve">i spięte (zszyte) w sposób trwały, zapobiegający </w:t>
      </w:r>
      <w:proofErr w:type="spellStart"/>
      <w:r w:rsidRPr="00580C8A">
        <w:rPr>
          <w:rFonts w:ascii="Arial" w:hAnsi="Arial" w:cs="Arial"/>
          <w:sz w:val="22"/>
          <w:szCs w:val="22"/>
        </w:rPr>
        <w:t>dekompletacji</w:t>
      </w:r>
      <w:proofErr w:type="spellEnd"/>
      <w:r w:rsidRPr="00580C8A">
        <w:rPr>
          <w:rFonts w:ascii="Arial" w:hAnsi="Arial" w:cs="Arial"/>
          <w:sz w:val="22"/>
          <w:szCs w:val="22"/>
        </w:rPr>
        <w:t xml:space="preserve"> zawartości oferty.</w:t>
      </w:r>
    </w:p>
    <w:p w:rsidR="005154C0" w:rsidRDefault="005154C0" w:rsidP="00757DE4">
      <w:pPr>
        <w:pStyle w:val="Teksttreci0"/>
        <w:numPr>
          <w:ilvl w:val="0"/>
          <w:numId w:val="15"/>
        </w:numPr>
        <w:shd w:val="clear" w:color="auto" w:fill="auto"/>
        <w:tabs>
          <w:tab w:val="left" w:pos="426"/>
          <w:tab w:val="left" w:pos="850"/>
        </w:tabs>
        <w:spacing w:line="360" w:lineRule="auto"/>
        <w:ind w:right="459"/>
        <w:jc w:val="both"/>
        <w:rPr>
          <w:rFonts w:ascii="Arial" w:hAnsi="Arial" w:cs="Arial"/>
          <w:sz w:val="22"/>
          <w:szCs w:val="22"/>
        </w:rPr>
      </w:pPr>
      <w:r w:rsidRPr="00580C8A">
        <w:rPr>
          <w:rFonts w:ascii="Arial" w:hAnsi="Arial" w:cs="Arial"/>
          <w:sz w:val="22"/>
          <w:szCs w:val="22"/>
        </w:rPr>
        <w:t>Na kopertach zwierających ofertę mogą być umieszczone dane teleadresowe Wykonawcy - decyzja w tej sprawie należy do Wykonawcy.</w:t>
      </w:r>
    </w:p>
    <w:p w:rsidR="005154C0" w:rsidRPr="00580C8A" w:rsidRDefault="005154C0" w:rsidP="00757DE4">
      <w:pPr>
        <w:pStyle w:val="Teksttreci0"/>
        <w:numPr>
          <w:ilvl w:val="0"/>
          <w:numId w:val="15"/>
        </w:numPr>
        <w:shd w:val="clear" w:color="auto" w:fill="auto"/>
        <w:tabs>
          <w:tab w:val="left" w:pos="426"/>
          <w:tab w:val="left" w:pos="850"/>
        </w:tabs>
        <w:spacing w:line="360" w:lineRule="auto"/>
        <w:ind w:right="459"/>
        <w:jc w:val="both"/>
        <w:rPr>
          <w:rFonts w:ascii="Arial" w:hAnsi="Arial" w:cs="Arial"/>
          <w:sz w:val="22"/>
          <w:szCs w:val="22"/>
        </w:rPr>
      </w:pPr>
      <w:r w:rsidRPr="00580C8A">
        <w:rPr>
          <w:rFonts w:ascii="Arial" w:hAnsi="Arial" w:cs="Arial"/>
          <w:sz w:val="22"/>
          <w:szCs w:val="22"/>
        </w:rPr>
        <w:t>Oferta musi być złożona Zamawiającemu w zamkniętym, nienaruszonym opakowaniu. Opakowanie (koperta) zewnętrzne powinno być opatrzone następującym napisem:</w:t>
      </w:r>
    </w:p>
    <w:p w:rsidR="005154C0" w:rsidRPr="00BC68D8" w:rsidRDefault="005154C0" w:rsidP="005154C0">
      <w:pPr>
        <w:shd w:val="clear" w:color="auto" w:fill="FFFFFF"/>
        <w:tabs>
          <w:tab w:val="left" w:pos="900"/>
        </w:tabs>
        <w:autoSpaceDE w:val="0"/>
        <w:ind w:left="720"/>
        <w:jc w:val="center"/>
        <w:rPr>
          <w:rFonts w:ascii="Arial" w:hAnsi="Arial" w:cs="Arial"/>
          <w:b/>
        </w:rPr>
      </w:pPr>
      <w:r w:rsidRPr="00BC68D8">
        <w:rPr>
          <w:rFonts w:ascii="Arial" w:hAnsi="Arial" w:cs="Arial"/>
          <w:b/>
        </w:rPr>
        <w:t>OFERTA W PRZETARGU NIEOGRANICZONYM  NA ZADANIE</w:t>
      </w:r>
    </w:p>
    <w:p w:rsidR="005154C0" w:rsidRPr="00BC68D8" w:rsidRDefault="005154C0" w:rsidP="005154C0">
      <w:pPr>
        <w:jc w:val="center"/>
        <w:rPr>
          <w:rFonts w:ascii="Arial" w:hAnsi="Arial" w:cs="Arial"/>
          <w:b/>
          <w:i/>
          <w:u w:val="single"/>
        </w:rPr>
      </w:pPr>
      <w:r w:rsidRPr="00BC68D8">
        <w:rPr>
          <w:rFonts w:ascii="Arial" w:hAnsi="Arial" w:cs="Arial"/>
          <w:b/>
          <w:i/>
          <w:u w:val="single"/>
        </w:rPr>
        <w:t>„</w:t>
      </w:r>
      <w:r w:rsidR="00BC68D8" w:rsidRPr="00BC68D8">
        <w:rPr>
          <w:rFonts w:ascii="Arial" w:hAnsi="Arial" w:cs="Arial"/>
          <w:b/>
          <w:u w:val="single"/>
        </w:rPr>
        <w:t>ZAKUP CIĄGNIKA ROLNICZEGO WIELOFUNKCYJNEGO</w:t>
      </w:r>
      <w:r w:rsidRPr="00BC68D8">
        <w:rPr>
          <w:rFonts w:ascii="Arial" w:hAnsi="Arial" w:cs="Arial"/>
          <w:b/>
          <w:i/>
          <w:u w:val="single"/>
        </w:rPr>
        <w:t>”</w:t>
      </w:r>
    </w:p>
    <w:p w:rsidR="005154C0" w:rsidRDefault="005154C0" w:rsidP="00757DE4">
      <w:pPr>
        <w:pStyle w:val="Akapitzlist"/>
        <w:numPr>
          <w:ilvl w:val="0"/>
          <w:numId w:val="15"/>
        </w:numPr>
        <w:shd w:val="clear" w:color="auto" w:fill="FFFFFF"/>
        <w:tabs>
          <w:tab w:val="left" w:pos="360"/>
        </w:tabs>
        <w:autoSpaceDE w:val="0"/>
        <w:spacing w:line="360" w:lineRule="auto"/>
        <w:jc w:val="both"/>
        <w:rPr>
          <w:rFonts w:ascii="Arial" w:hAnsi="Arial" w:cs="Arial"/>
          <w:sz w:val="22"/>
          <w:szCs w:val="22"/>
        </w:rPr>
      </w:pPr>
      <w:r w:rsidRPr="00580C8A">
        <w:rPr>
          <w:rFonts w:ascii="Arial" w:hAnsi="Arial" w:cs="Arial"/>
          <w:sz w:val="22"/>
          <w:szCs w:val="22"/>
        </w:rPr>
        <w:t>Opakowanie (koperta) wewnętrzne powinno być opisane jak wyżej oraz posiadać dodatkowe oznaczenia: nazwę i dokładny adres Wykonawcy wraz z numerem telefonu i faksu.</w:t>
      </w:r>
    </w:p>
    <w:p w:rsidR="005154C0" w:rsidRDefault="005154C0" w:rsidP="00757DE4">
      <w:pPr>
        <w:pStyle w:val="Akapitzlist"/>
        <w:numPr>
          <w:ilvl w:val="0"/>
          <w:numId w:val="15"/>
        </w:numPr>
        <w:shd w:val="clear" w:color="auto" w:fill="FFFFFF"/>
        <w:tabs>
          <w:tab w:val="left" w:pos="360"/>
        </w:tabs>
        <w:autoSpaceDE w:val="0"/>
        <w:spacing w:line="360" w:lineRule="auto"/>
        <w:jc w:val="both"/>
        <w:rPr>
          <w:rFonts w:ascii="Arial" w:hAnsi="Arial" w:cs="Arial"/>
          <w:sz w:val="22"/>
          <w:szCs w:val="22"/>
        </w:rPr>
      </w:pPr>
      <w:r w:rsidRPr="00580C8A">
        <w:rPr>
          <w:rFonts w:ascii="Arial" w:hAnsi="Arial" w:cs="Arial"/>
          <w:sz w:val="22"/>
          <w:szCs w:val="22"/>
        </w:rPr>
        <w:t xml:space="preserve"> Wykonawcy ponoszą wszelkie koszty związane z przygotowaniem i złożeniem oferty, z zastrzeżeniem art. 93 ust. 4 ustawy.</w:t>
      </w:r>
    </w:p>
    <w:p w:rsidR="005154C0" w:rsidRPr="00580C8A" w:rsidRDefault="005154C0" w:rsidP="00757DE4">
      <w:pPr>
        <w:pStyle w:val="Akapitzlist"/>
        <w:numPr>
          <w:ilvl w:val="0"/>
          <w:numId w:val="14"/>
        </w:numPr>
        <w:shd w:val="clear" w:color="auto" w:fill="FFFFFF"/>
        <w:tabs>
          <w:tab w:val="left" w:pos="360"/>
        </w:tabs>
        <w:autoSpaceDE w:val="0"/>
        <w:spacing w:line="360" w:lineRule="auto"/>
        <w:ind w:left="426" w:hanging="426"/>
        <w:jc w:val="both"/>
        <w:rPr>
          <w:rFonts w:ascii="Arial" w:hAnsi="Arial" w:cs="Arial"/>
          <w:sz w:val="22"/>
          <w:szCs w:val="22"/>
        </w:rPr>
      </w:pPr>
      <w:r w:rsidRPr="00580C8A">
        <w:rPr>
          <w:rFonts w:ascii="Arial" w:hAnsi="Arial" w:cs="Arial"/>
          <w:sz w:val="22"/>
          <w:szCs w:val="22"/>
        </w:rPr>
        <w:t>Oferta wspólna</w:t>
      </w:r>
    </w:p>
    <w:p w:rsidR="005154C0" w:rsidRPr="00580C8A" w:rsidRDefault="005154C0" w:rsidP="005154C0">
      <w:pPr>
        <w:pStyle w:val="Teksttreci0"/>
        <w:shd w:val="clear" w:color="auto" w:fill="auto"/>
        <w:spacing w:line="360" w:lineRule="auto"/>
        <w:ind w:right="460" w:firstLine="0"/>
        <w:jc w:val="both"/>
        <w:rPr>
          <w:rFonts w:ascii="Arial" w:hAnsi="Arial" w:cs="Arial"/>
          <w:sz w:val="22"/>
          <w:szCs w:val="22"/>
        </w:rPr>
      </w:pPr>
      <w:r w:rsidRPr="00580C8A">
        <w:rPr>
          <w:rFonts w:ascii="Arial" w:hAnsi="Arial" w:cs="Arial"/>
          <w:sz w:val="22"/>
          <w:szCs w:val="22"/>
        </w:rPr>
        <w:t>W przypadku, kiedy ofertę składa kilka podmiotów, oferta tych wykonawców musi spełniać następujące warunki:</w:t>
      </w:r>
    </w:p>
    <w:p w:rsidR="005154C0" w:rsidRDefault="005154C0" w:rsidP="00757DE4">
      <w:pPr>
        <w:pStyle w:val="Teksttreci0"/>
        <w:numPr>
          <w:ilvl w:val="0"/>
          <w:numId w:val="16"/>
        </w:numPr>
        <w:shd w:val="clear" w:color="auto" w:fill="auto"/>
        <w:tabs>
          <w:tab w:val="left" w:pos="721"/>
        </w:tabs>
        <w:spacing w:line="360" w:lineRule="auto"/>
        <w:ind w:right="460"/>
        <w:jc w:val="both"/>
        <w:rPr>
          <w:rFonts w:ascii="Arial" w:hAnsi="Arial" w:cs="Arial"/>
          <w:sz w:val="22"/>
          <w:szCs w:val="22"/>
        </w:rPr>
      </w:pPr>
      <w:r w:rsidRPr="00580C8A">
        <w:rPr>
          <w:rFonts w:ascii="Arial" w:hAnsi="Arial" w:cs="Arial"/>
          <w:sz w:val="22"/>
          <w:szCs w:val="22"/>
        </w:rPr>
        <w:t>Oferta winna być podpisana przez każdego z wykonawców występujących wspólnie lub upoważnionego przedstawiciela.</w:t>
      </w:r>
    </w:p>
    <w:p w:rsidR="005154C0" w:rsidRDefault="005154C0" w:rsidP="00757DE4">
      <w:pPr>
        <w:pStyle w:val="Teksttreci0"/>
        <w:numPr>
          <w:ilvl w:val="0"/>
          <w:numId w:val="16"/>
        </w:numPr>
        <w:shd w:val="clear" w:color="auto" w:fill="auto"/>
        <w:tabs>
          <w:tab w:val="left" w:pos="735"/>
        </w:tabs>
        <w:spacing w:line="360" w:lineRule="auto"/>
        <w:ind w:right="460"/>
        <w:jc w:val="both"/>
        <w:rPr>
          <w:rFonts w:ascii="Arial" w:hAnsi="Arial" w:cs="Arial"/>
          <w:sz w:val="22"/>
          <w:szCs w:val="22"/>
        </w:rPr>
      </w:pPr>
      <w:r w:rsidRPr="00580C8A">
        <w:rPr>
          <w:rFonts w:ascii="Arial" w:hAnsi="Arial" w:cs="Arial"/>
          <w:sz w:val="22"/>
          <w:szCs w:val="22"/>
        </w:rPr>
        <w:t>Upoważnienie do pełnienia funkcji przedstawiciela podpisu prawnie upoważnionych przedstawicieli każdego z wykonawców występujących wspólnie/ partnerów - należy załączyć do oferty.</w:t>
      </w:r>
    </w:p>
    <w:p w:rsidR="005154C0" w:rsidRDefault="005154C0" w:rsidP="00757DE4">
      <w:pPr>
        <w:pStyle w:val="Teksttreci0"/>
        <w:numPr>
          <w:ilvl w:val="0"/>
          <w:numId w:val="16"/>
        </w:numPr>
        <w:shd w:val="clear" w:color="auto" w:fill="auto"/>
        <w:tabs>
          <w:tab w:val="left" w:pos="730"/>
        </w:tabs>
        <w:spacing w:line="360" w:lineRule="auto"/>
        <w:ind w:right="460"/>
        <w:jc w:val="both"/>
        <w:rPr>
          <w:rFonts w:ascii="Arial" w:hAnsi="Arial" w:cs="Arial"/>
          <w:sz w:val="22"/>
          <w:szCs w:val="22"/>
        </w:rPr>
      </w:pPr>
      <w:r w:rsidRPr="00580C8A">
        <w:rPr>
          <w:rFonts w:ascii="Arial" w:hAnsi="Arial" w:cs="Arial"/>
          <w:sz w:val="22"/>
          <w:szCs w:val="22"/>
        </w:rPr>
        <w:t>Przedstawiciel winien być upoważniony do reprezentowania wykonawców w postępowaniu o udzielenie zamówienia albo reprezentowania w postępowaniu i zawarcia umowy w sprawie zamówienia publicznego.</w:t>
      </w:r>
    </w:p>
    <w:p w:rsidR="005154C0" w:rsidRDefault="005154C0" w:rsidP="00757DE4">
      <w:pPr>
        <w:pStyle w:val="Teksttreci0"/>
        <w:numPr>
          <w:ilvl w:val="0"/>
          <w:numId w:val="16"/>
        </w:numPr>
        <w:shd w:val="clear" w:color="auto" w:fill="auto"/>
        <w:tabs>
          <w:tab w:val="left" w:pos="735"/>
        </w:tabs>
        <w:spacing w:line="360" w:lineRule="auto"/>
        <w:ind w:right="460"/>
        <w:jc w:val="both"/>
        <w:rPr>
          <w:rFonts w:ascii="Arial" w:hAnsi="Arial" w:cs="Arial"/>
          <w:sz w:val="22"/>
          <w:szCs w:val="22"/>
        </w:rPr>
      </w:pPr>
      <w:r w:rsidRPr="00580C8A">
        <w:rPr>
          <w:rFonts w:ascii="Arial" w:hAnsi="Arial" w:cs="Arial"/>
          <w:sz w:val="22"/>
          <w:szCs w:val="22"/>
        </w:rPr>
        <w:t>Podmioty występujące wspólnie ponoszą solidarną odpowiedzialność za niewykonanie lub nienależyte wykonanie zobowiązań.</w:t>
      </w:r>
    </w:p>
    <w:p w:rsidR="005154C0" w:rsidRDefault="005154C0" w:rsidP="00757DE4">
      <w:pPr>
        <w:pStyle w:val="Teksttreci0"/>
        <w:numPr>
          <w:ilvl w:val="0"/>
          <w:numId w:val="16"/>
        </w:numPr>
        <w:shd w:val="clear" w:color="auto" w:fill="auto"/>
        <w:tabs>
          <w:tab w:val="left" w:pos="726"/>
        </w:tabs>
        <w:spacing w:line="360" w:lineRule="auto"/>
        <w:ind w:right="460"/>
        <w:jc w:val="both"/>
        <w:rPr>
          <w:rFonts w:ascii="Arial" w:hAnsi="Arial" w:cs="Arial"/>
          <w:sz w:val="22"/>
          <w:szCs w:val="22"/>
        </w:rPr>
      </w:pPr>
      <w:r w:rsidRPr="00580C8A">
        <w:rPr>
          <w:rFonts w:ascii="Arial" w:hAnsi="Arial" w:cs="Arial"/>
          <w:sz w:val="22"/>
          <w:szCs w:val="22"/>
        </w:rPr>
        <w:t>W przypadku dokonania wyboru oferty wykonawcy występującego wspólnie przed przystąpieniem do zawarcia umowy o zamówienie publiczne przed</w:t>
      </w:r>
      <w:r>
        <w:rPr>
          <w:rFonts w:ascii="Arial" w:hAnsi="Arial" w:cs="Arial"/>
          <w:sz w:val="22"/>
          <w:szCs w:val="22"/>
        </w:rPr>
        <w:t>łożona zostanie umowa regulująca</w:t>
      </w:r>
      <w:r w:rsidRPr="00580C8A">
        <w:rPr>
          <w:rFonts w:ascii="Arial" w:hAnsi="Arial" w:cs="Arial"/>
          <w:sz w:val="22"/>
          <w:szCs w:val="22"/>
        </w:rPr>
        <w:t xml:space="preserve"> współpracę wykonawców występujących wspólnie. Termin, na jaki została zawarta umowa wykonawców nie może być krótszy od terminu określonego na wykonanie zamówienia.</w:t>
      </w:r>
    </w:p>
    <w:p w:rsidR="005154C0" w:rsidRDefault="005154C0" w:rsidP="005154C0">
      <w:pPr>
        <w:pStyle w:val="Teksttreci0"/>
        <w:shd w:val="clear" w:color="auto" w:fill="auto"/>
        <w:tabs>
          <w:tab w:val="left" w:pos="726"/>
        </w:tabs>
        <w:spacing w:line="360" w:lineRule="auto"/>
        <w:ind w:left="360" w:right="460" w:firstLine="0"/>
        <w:jc w:val="both"/>
        <w:rPr>
          <w:rFonts w:ascii="Arial" w:hAnsi="Arial" w:cs="Arial"/>
          <w:sz w:val="22"/>
          <w:szCs w:val="22"/>
        </w:rPr>
      </w:pPr>
    </w:p>
    <w:p w:rsidR="005154C0" w:rsidRPr="005B40E4" w:rsidRDefault="005154C0" w:rsidP="005154C0">
      <w:pPr>
        <w:pStyle w:val="Teksttreci0"/>
        <w:shd w:val="clear" w:color="auto" w:fill="auto"/>
        <w:tabs>
          <w:tab w:val="left" w:pos="426"/>
        </w:tabs>
        <w:spacing w:line="360" w:lineRule="auto"/>
        <w:ind w:right="460" w:firstLine="0"/>
        <w:jc w:val="both"/>
        <w:rPr>
          <w:rFonts w:ascii="Arial" w:hAnsi="Arial" w:cs="Arial"/>
          <w:b/>
          <w:sz w:val="22"/>
          <w:szCs w:val="22"/>
        </w:rPr>
      </w:pPr>
      <w:r w:rsidRPr="005B40E4">
        <w:rPr>
          <w:rFonts w:ascii="Arial" w:hAnsi="Arial" w:cs="Arial"/>
          <w:b/>
          <w:sz w:val="22"/>
          <w:szCs w:val="22"/>
        </w:rPr>
        <w:t>XI.</w:t>
      </w:r>
      <w:r w:rsidRPr="005B40E4">
        <w:rPr>
          <w:rFonts w:ascii="Arial" w:hAnsi="Arial" w:cs="Arial"/>
          <w:b/>
          <w:sz w:val="22"/>
          <w:szCs w:val="22"/>
        </w:rPr>
        <w:tab/>
      </w:r>
      <w:r w:rsidRPr="005B40E4">
        <w:rPr>
          <w:rFonts w:ascii="Arial" w:hAnsi="Arial" w:cs="Arial"/>
          <w:b/>
          <w:bCs/>
          <w:sz w:val="22"/>
          <w:szCs w:val="22"/>
        </w:rPr>
        <w:t>Miejsce oraz termin składania i otwarcia ofert.</w:t>
      </w:r>
    </w:p>
    <w:p w:rsidR="005154C0" w:rsidRDefault="005154C0" w:rsidP="00757DE4">
      <w:pPr>
        <w:pStyle w:val="Akapitzlist"/>
        <w:numPr>
          <w:ilvl w:val="0"/>
          <w:numId w:val="17"/>
        </w:numPr>
        <w:tabs>
          <w:tab w:val="left" w:pos="426"/>
        </w:tabs>
        <w:suppressAutoHyphens/>
        <w:autoSpaceDE w:val="0"/>
        <w:spacing w:line="360" w:lineRule="auto"/>
        <w:ind w:left="426" w:hanging="426"/>
        <w:jc w:val="both"/>
        <w:rPr>
          <w:rFonts w:ascii="Arial" w:hAnsi="Arial" w:cs="Arial"/>
          <w:b/>
          <w:bCs/>
          <w:sz w:val="22"/>
          <w:szCs w:val="22"/>
        </w:rPr>
      </w:pPr>
      <w:r w:rsidRPr="002625D1">
        <w:rPr>
          <w:rFonts w:ascii="Arial" w:hAnsi="Arial" w:cs="Arial"/>
          <w:b/>
          <w:sz w:val="22"/>
          <w:szCs w:val="22"/>
        </w:rPr>
        <w:t xml:space="preserve">Termin składania ofert upływa dnia </w:t>
      </w:r>
      <w:r w:rsidR="00BC68D8">
        <w:rPr>
          <w:rFonts w:ascii="Arial" w:hAnsi="Arial" w:cs="Arial"/>
          <w:b/>
          <w:sz w:val="22"/>
          <w:szCs w:val="22"/>
        </w:rPr>
        <w:t>02.02.2016</w:t>
      </w:r>
      <w:r w:rsidRPr="000C3CDF">
        <w:rPr>
          <w:rFonts w:ascii="Arial" w:hAnsi="Arial" w:cs="Arial"/>
          <w:b/>
          <w:bCs/>
          <w:sz w:val="22"/>
          <w:szCs w:val="22"/>
        </w:rPr>
        <w:t xml:space="preserve"> roku</w:t>
      </w:r>
      <w:r w:rsidRPr="002625D1">
        <w:rPr>
          <w:rFonts w:ascii="Arial" w:hAnsi="Arial" w:cs="Arial"/>
          <w:b/>
          <w:bCs/>
          <w:sz w:val="22"/>
          <w:szCs w:val="22"/>
        </w:rPr>
        <w:t xml:space="preserve"> o godz. 10</w:t>
      </w:r>
      <w:r w:rsidRPr="002625D1">
        <w:rPr>
          <w:rFonts w:ascii="Arial" w:hAnsi="Arial" w:cs="Arial"/>
          <w:b/>
          <w:bCs/>
          <w:sz w:val="22"/>
          <w:szCs w:val="22"/>
          <w:vertAlign w:val="superscript"/>
        </w:rPr>
        <w:t>00</w:t>
      </w:r>
      <w:r w:rsidRPr="002625D1">
        <w:rPr>
          <w:rFonts w:ascii="Arial" w:hAnsi="Arial" w:cs="Arial"/>
          <w:b/>
          <w:bCs/>
          <w:sz w:val="22"/>
          <w:szCs w:val="22"/>
        </w:rPr>
        <w:t>.</w:t>
      </w:r>
    </w:p>
    <w:p w:rsidR="005154C0" w:rsidRPr="002625D1" w:rsidRDefault="005154C0" w:rsidP="00757DE4">
      <w:pPr>
        <w:pStyle w:val="Akapitzlist"/>
        <w:numPr>
          <w:ilvl w:val="0"/>
          <w:numId w:val="17"/>
        </w:numPr>
        <w:tabs>
          <w:tab w:val="left" w:pos="426"/>
        </w:tabs>
        <w:suppressAutoHyphens/>
        <w:autoSpaceDE w:val="0"/>
        <w:spacing w:line="360" w:lineRule="auto"/>
        <w:ind w:left="426" w:hanging="426"/>
        <w:jc w:val="both"/>
        <w:rPr>
          <w:rFonts w:ascii="Arial" w:hAnsi="Arial" w:cs="Arial"/>
          <w:bCs/>
          <w:sz w:val="22"/>
          <w:szCs w:val="22"/>
        </w:rPr>
      </w:pPr>
      <w:r w:rsidRPr="002625D1">
        <w:rPr>
          <w:rFonts w:ascii="Arial" w:hAnsi="Arial" w:cs="Arial"/>
          <w:sz w:val="22"/>
          <w:szCs w:val="22"/>
        </w:rPr>
        <w:t xml:space="preserve">Ofertę należy złożyć w siedzibie Zamawiającego w sekretariacie Urzędu Gminy Widawa pok. nr 12. O złożeniu oferty w terminie decyduje data jej wpływu do siedziby </w:t>
      </w:r>
      <w:r w:rsidRPr="002625D1">
        <w:rPr>
          <w:rFonts w:ascii="Arial" w:hAnsi="Arial" w:cs="Arial"/>
          <w:sz w:val="22"/>
          <w:szCs w:val="22"/>
        </w:rPr>
        <w:lastRenderedPageBreak/>
        <w:t>Zamawiającego. Oferty mogą być dostarczone przez Wykonawcę osobiście lub drogą pocztową ale nie później niż do godz. 10</w:t>
      </w:r>
      <w:r w:rsidRPr="002625D1">
        <w:rPr>
          <w:rFonts w:ascii="Arial" w:hAnsi="Arial" w:cs="Arial"/>
          <w:sz w:val="22"/>
          <w:szCs w:val="22"/>
          <w:vertAlign w:val="superscript"/>
        </w:rPr>
        <w:t>00</w:t>
      </w:r>
      <w:r w:rsidRPr="002625D1">
        <w:rPr>
          <w:rFonts w:ascii="Arial" w:hAnsi="Arial" w:cs="Arial"/>
          <w:sz w:val="22"/>
          <w:szCs w:val="22"/>
        </w:rPr>
        <w:t xml:space="preserve"> w dniu </w:t>
      </w:r>
      <w:r w:rsidR="00BC68D8">
        <w:rPr>
          <w:rFonts w:ascii="Arial" w:hAnsi="Arial" w:cs="Arial"/>
          <w:sz w:val="22"/>
          <w:szCs w:val="22"/>
        </w:rPr>
        <w:t>02.02.2016</w:t>
      </w:r>
      <w:r w:rsidRPr="000C3CDF">
        <w:rPr>
          <w:rFonts w:ascii="Arial" w:hAnsi="Arial" w:cs="Arial"/>
          <w:sz w:val="22"/>
          <w:szCs w:val="22"/>
        </w:rPr>
        <w:t>r.</w:t>
      </w:r>
    </w:p>
    <w:p w:rsidR="005154C0" w:rsidRPr="002625D1" w:rsidRDefault="005154C0" w:rsidP="00757DE4">
      <w:pPr>
        <w:pStyle w:val="Akapitzlist"/>
        <w:numPr>
          <w:ilvl w:val="0"/>
          <w:numId w:val="17"/>
        </w:numPr>
        <w:tabs>
          <w:tab w:val="left" w:pos="426"/>
        </w:tabs>
        <w:suppressAutoHyphens/>
        <w:autoSpaceDE w:val="0"/>
        <w:spacing w:line="360" w:lineRule="auto"/>
        <w:ind w:left="426" w:hanging="426"/>
        <w:jc w:val="both"/>
        <w:rPr>
          <w:rFonts w:ascii="Arial" w:hAnsi="Arial" w:cs="Arial"/>
          <w:bCs/>
          <w:sz w:val="22"/>
          <w:szCs w:val="22"/>
        </w:rPr>
      </w:pPr>
      <w:r w:rsidRPr="002625D1">
        <w:rPr>
          <w:rFonts w:ascii="Arial" w:hAnsi="Arial" w:cs="Arial"/>
          <w:sz w:val="22"/>
          <w:szCs w:val="22"/>
        </w:rPr>
        <w:t>Oferty złożone po terminie zwraca się bez otwierania po upływie terminu przewidzianego na wniesienie protestu.</w:t>
      </w:r>
    </w:p>
    <w:p w:rsidR="005154C0" w:rsidRPr="002625D1" w:rsidRDefault="005154C0" w:rsidP="00757DE4">
      <w:pPr>
        <w:pStyle w:val="Akapitzlist"/>
        <w:numPr>
          <w:ilvl w:val="0"/>
          <w:numId w:val="17"/>
        </w:numPr>
        <w:tabs>
          <w:tab w:val="left" w:pos="426"/>
        </w:tabs>
        <w:suppressAutoHyphens/>
        <w:autoSpaceDE w:val="0"/>
        <w:spacing w:line="360" w:lineRule="auto"/>
        <w:ind w:left="426" w:hanging="426"/>
        <w:jc w:val="both"/>
        <w:rPr>
          <w:rFonts w:ascii="Arial" w:hAnsi="Arial" w:cs="Arial"/>
          <w:bCs/>
          <w:sz w:val="22"/>
          <w:szCs w:val="22"/>
        </w:rPr>
      </w:pPr>
      <w:r w:rsidRPr="002625D1">
        <w:rPr>
          <w:rFonts w:ascii="Arial" w:hAnsi="Arial" w:cs="Arial"/>
          <w:b/>
          <w:sz w:val="22"/>
          <w:szCs w:val="22"/>
        </w:rPr>
        <w:t xml:space="preserve">Otwarcie ofert odbędzie się </w:t>
      </w:r>
      <w:r w:rsidR="00BC68D8">
        <w:rPr>
          <w:rFonts w:ascii="Arial" w:hAnsi="Arial" w:cs="Arial"/>
          <w:b/>
          <w:sz w:val="22"/>
          <w:szCs w:val="22"/>
        </w:rPr>
        <w:t>02.02</w:t>
      </w:r>
      <w:r w:rsidRPr="000C3CDF">
        <w:rPr>
          <w:rFonts w:ascii="Arial" w:hAnsi="Arial" w:cs="Arial"/>
          <w:b/>
          <w:sz w:val="22"/>
          <w:szCs w:val="22"/>
        </w:rPr>
        <w:t>.</w:t>
      </w:r>
      <w:r w:rsidR="00BC68D8">
        <w:rPr>
          <w:rFonts w:ascii="Arial" w:hAnsi="Arial" w:cs="Arial"/>
          <w:b/>
          <w:bCs/>
          <w:sz w:val="22"/>
          <w:szCs w:val="22"/>
        </w:rPr>
        <w:t>2016</w:t>
      </w:r>
      <w:r w:rsidRPr="000C3CDF">
        <w:rPr>
          <w:rFonts w:ascii="Arial" w:hAnsi="Arial" w:cs="Arial"/>
          <w:b/>
          <w:bCs/>
          <w:sz w:val="22"/>
          <w:szCs w:val="22"/>
        </w:rPr>
        <w:t xml:space="preserve"> roku</w:t>
      </w:r>
      <w:r w:rsidRPr="002625D1">
        <w:rPr>
          <w:rFonts w:ascii="Arial" w:hAnsi="Arial" w:cs="Arial"/>
          <w:b/>
          <w:bCs/>
          <w:sz w:val="22"/>
          <w:szCs w:val="22"/>
        </w:rPr>
        <w:t xml:space="preserve"> o godz. 10</w:t>
      </w:r>
      <w:r w:rsidRPr="002625D1">
        <w:rPr>
          <w:rFonts w:ascii="Arial" w:hAnsi="Arial" w:cs="Arial"/>
          <w:b/>
          <w:bCs/>
          <w:sz w:val="22"/>
          <w:szCs w:val="22"/>
          <w:vertAlign w:val="superscript"/>
        </w:rPr>
        <w:t>15</w:t>
      </w:r>
      <w:r w:rsidRPr="002625D1">
        <w:rPr>
          <w:rFonts w:ascii="Arial" w:hAnsi="Arial" w:cs="Arial"/>
          <w:b/>
          <w:sz w:val="22"/>
          <w:szCs w:val="22"/>
        </w:rPr>
        <w:t xml:space="preserve"> w siedzibie Zamawiającego w pokoju nr 8.</w:t>
      </w:r>
    </w:p>
    <w:p w:rsidR="005154C0" w:rsidRPr="002625D1" w:rsidRDefault="005154C0" w:rsidP="00757DE4">
      <w:pPr>
        <w:pStyle w:val="Akapitzlist"/>
        <w:numPr>
          <w:ilvl w:val="0"/>
          <w:numId w:val="17"/>
        </w:numPr>
        <w:tabs>
          <w:tab w:val="left" w:pos="426"/>
        </w:tabs>
        <w:suppressAutoHyphens/>
        <w:autoSpaceDE w:val="0"/>
        <w:spacing w:line="360" w:lineRule="auto"/>
        <w:ind w:left="426" w:hanging="426"/>
        <w:jc w:val="both"/>
        <w:rPr>
          <w:rFonts w:ascii="Arial" w:hAnsi="Arial" w:cs="Arial"/>
          <w:bCs/>
          <w:sz w:val="22"/>
          <w:szCs w:val="22"/>
        </w:rPr>
      </w:pPr>
      <w:r w:rsidRPr="002625D1">
        <w:rPr>
          <w:rFonts w:ascii="Arial" w:hAnsi="Arial" w:cs="Arial"/>
          <w:sz w:val="22"/>
          <w:szCs w:val="22"/>
        </w:rPr>
        <w:t>Otwarcie ofert jest jawne. Bezpośrednio przed otwarciem ofert Zamawiający poda kwotę, jaką zamierza przeznaczyć na sfinansowanie zamówienia.</w:t>
      </w:r>
    </w:p>
    <w:p w:rsidR="005154C0" w:rsidRPr="00465366" w:rsidRDefault="005154C0" w:rsidP="00757DE4">
      <w:pPr>
        <w:pStyle w:val="Akapitzlist"/>
        <w:numPr>
          <w:ilvl w:val="0"/>
          <w:numId w:val="17"/>
        </w:numPr>
        <w:tabs>
          <w:tab w:val="left" w:pos="426"/>
        </w:tabs>
        <w:suppressAutoHyphens/>
        <w:autoSpaceDE w:val="0"/>
        <w:spacing w:line="360" w:lineRule="auto"/>
        <w:ind w:left="426" w:hanging="426"/>
        <w:jc w:val="both"/>
        <w:rPr>
          <w:rFonts w:ascii="Arial" w:hAnsi="Arial" w:cs="Arial"/>
          <w:bCs/>
          <w:sz w:val="22"/>
          <w:szCs w:val="22"/>
        </w:rPr>
      </w:pPr>
      <w:r w:rsidRPr="002625D1">
        <w:rPr>
          <w:rFonts w:ascii="Arial" w:hAnsi="Arial" w:cs="Arial"/>
          <w:sz w:val="22"/>
          <w:szCs w:val="22"/>
        </w:rPr>
        <w:t>Podczas otwarcia ofert Zamawiający poda nazwy (firmy) oraz adresy Wykonawców, a także informacje dotyczące ceny, terminu wykonania zamówienia, okresu gwarancji i warunków płatności zawartych w ofertach.</w:t>
      </w:r>
    </w:p>
    <w:p w:rsidR="005154C0" w:rsidRPr="00465366" w:rsidRDefault="005154C0" w:rsidP="005154C0">
      <w:pPr>
        <w:tabs>
          <w:tab w:val="left" w:pos="426"/>
        </w:tabs>
        <w:suppressAutoHyphens/>
        <w:autoSpaceDE w:val="0"/>
        <w:spacing w:line="360" w:lineRule="auto"/>
        <w:jc w:val="both"/>
        <w:rPr>
          <w:rFonts w:ascii="Arial" w:hAnsi="Arial" w:cs="Arial"/>
          <w:bCs/>
          <w:sz w:val="22"/>
          <w:szCs w:val="22"/>
        </w:rPr>
      </w:pPr>
    </w:p>
    <w:p w:rsidR="005154C0" w:rsidRPr="00465366" w:rsidRDefault="005154C0" w:rsidP="00757DE4">
      <w:pPr>
        <w:pStyle w:val="Teksttreci0"/>
        <w:numPr>
          <w:ilvl w:val="0"/>
          <w:numId w:val="18"/>
        </w:numPr>
        <w:shd w:val="clear" w:color="auto" w:fill="auto"/>
        <w:tabs>
          <w:tab w:val="left" w:pos="510"/>
        </w:tabs>
        <w:spacing w:line="360" w:lineRule="auto"/>
        <w:ind w:left="567" w:hanging="567"/>
        <w:jc w:val="both"/>
        <w:rPr>
          <w:rFonts w:ascii="Arial" w:hAnsi="Arial" w:cs="Arial"/>
          <w:b/>
          <w:sz w:val="22"/>
          <w:szCs w:val="22"/>
        </w:rPr>
      </w:pPr>
      <w:r w:rsidRPr="00465366">
        <w:rPr>
          <w:rFonts w:ascii="Arial" w:hAnsi="Arial" w:cs="Arial"/>
          <w:b/>
          <w:sz w:val="22"/>
          <w:szCs w:val="22"/>
        </w:rPr>
        <w:t xml:space="preserve">Opis sposobu </w:t>
      </w:r>
      <w:r w:rsidRPr="00173999">
        <w:rPr>
          <w:rFonts w:ascii="Arial" w:hAnsi="Arial" w:cs="Arial"/>
          <w:b/>
          <w:sz w:val="22"/>
          <w:szCs w:val="22"/>
        </w:rPr>
        <w:t>obliczenia ceny.</w:t>
      </w:r>
    </w:p>
    <w:p w:rsidR="005154C0" w:rsidRPr="00465366" w:rsidRDefault="00BA7725" w:rsidP="00757DE4">
      <w:pPr>
        <w:pStyle w:val="Default"/>
        <w:widowControl w:val="0"/>
        <w:numPr>
          <w:ilvl w:val="0"/>
          <w:numId w:val="19"/>
        </w:numPr>
        <w:spacing w:line="360" w:lineRule="auto"/>
        <w:ind w:left="426" w:hanging="426"/>
        <w:jc w:val="both"/>
        <w:rPr>
          <w:color w:val="auto"/>
          <w:sz w:val="22"/>
          <w:szCs w:val="22"/>
        </w:rPr>
      </w:pPr>
      <w:r>
        <w:rPr>
          <w:sz w:val="22"/>
          <w:szCs w:val="22"/>
        </w:rPr>
        <w:t xml:space="preserve">Cenę </w:t>
      </w:r>
      <w:r w:rsidR="005154C0" w:rsidRPr="00EE3974">
        <w:rPr>
          <w:sz w:val="22"/>
          <w:szCs w:val="22"/>
        </w:rPr>
        <w:t>za wykonanie przedmiotu zamówienia Wykonawca określi na formularzu ofertowym załączonym do Specyfikacji Istotnych Warunków Zamówienia.</w:t>
      </w:r>
      <w:r w:rsidR="005154C0">
        <w:rPr>
          <w:sz w:val="22"/>
          <w:szCs w:val="22"/>
        </w:rPr>
        <w:t xml:space="preserve"> </w:t>
      </w:r>
      <w:r w:rsidR="005154C0" w:rsidRPr="00EE3974">
        <w:rPr>
          <w:sz w:val="22"/>
          <w:szCs w:val="22"/>
        </w:rPr>
        <w:t xml:space="preserve">Cena oferty powinna obejmować wszystkie koszty i składniki związane z wykonaniem przedmiotu zamówienia , wynikające z niniejszej SIWZ i załączników do niej, w tym postanowień zawartych w projekcie umowy. Powinna również uwzględniać informacje i wyjaśnienia dotyczące postępowania uzyskane od Zamawiającego oraz wymogi wynikające z obowiązujących przepisów  prawnych. </w:t>
      </w:r>
    </w:p>
    <w:p w:rsidR="005154C0" w:rsidRPr="00465366" w:rsidRDefault="005154C0" w:rsidP="00757DE4">
      <w:pPr>
        <w:pStyle w:val="Default"/>
        <w:widowControl w:val="0"/>
        <w:numPr>
          <w:ilvl w:val="0"/>
          <w:numId w:val="19"/>
        </w:numPr>
        <w:spacing w:line="360" w:lineRule="auto"/>
        <w:ind w:left="426" w:hanging="426"/>
        <w:jc w:val="both"/>
        <w:rPr>
          <w:color w:val="auto"/>
          <w:sz w:val="22"/>
          <w:szCs w:val="22"/>
        </w:rPr>
      </w:pPr>
      <w:r w:rsidRPr="00465366">
        <w:rPr>
          <w:sz w:val="22"/>
          <w:szCs w:val="22"/>
        </w:rPr>
        <w:t>Cena oferty uwzględnia wszystkie zobowiązania, musi być podana w złotych polskich cyfrowo i słownie, z wyodrębnieniem należnego podatku VAT</w:t>
      </w:r>
      <w:r w:rsidR="00BA7725">
        <w:rPr>
          <w:sz w:val="22"/>
          <w:szCs w:val="22"/>
        </w:rPr>
        <w:t xml:space="preserve"> i kwoty netto</w:t>
      </w:r>
      <w:r w:rsidRPr="00465366">
        <w:rPr>
          <w:sz w:val="22"/>
          <w:szCs w:val="22"/>
        </w:rPr>
        <w:t>, z dokładnością do dwóch miejsc po przecinku.</w:t>
      </w:r>
    </w:p>
    <w:p w:rsidR="005154C0" w:rsidRPr="00465366" w:rsidRDefault="005154C0" w:rsidP="00757DE4">
      <w:pPr>
        <w:pStyle w:val="Default"/>
        <w:widowControl w:val="0"/>
        <w:numPr>
          <w:ilvl w:val="0"/>
          <w:numId w:val="19"/>
        </w:numPr>
        <w:spacing w:line="360" w:lineRule="auto"/>
        <w:ind w:left="426" w:hanging="426"/>
        <w:jc w:val="both"/>
        <w:rPr>
          <w:color w:val="auto"/>
          <w:sz w:val="22"/>
          <w:szCs w:val="22"/>
        </w:rPr>
      </w:pPr>
      <w:r w:rsidRPr="00465366">
        <w:rPr>
          <w:sz w:val="22"/>
          <w:szCs w:val="22"/>
        </w:rPr>
        <w:t xml:space="preserve">Cena może być tylko jedna, nie dopuszcza się wariantowości cen. </w:t>
      </w:r>
    </w:p>
    <w:p w:rsidR="005154C0" w:rsidRPr="00465366" w:rsidRDefault="005154C0" w:rsidP="00757DE4">
      <w:pPr>
        <w:pStyle w:val="Default"/>
        <w:widowControl w:val="0"/>
        <w:numPr>
          <w:ilvl w:val="0"/>
          <w:numId w:val="19"/>
        </w:numPr>
        <w:spacing w:line="360" w:lineRule="auto"/>
        <w:ind w:left="426" w:hanging="426"/>
        <w:jc w:val="both"/>
        <w:rPr>
          <w:color w:val="auto"/>
          <w:sz w:val="22"/>
          <w:szCs w:val="22"/>
        </w:rPr>
      </w:pPr>
      <w:r w:rsidRPr="00465366">
        <w:rPr>
          <w:sz w:val="22"/>
          <w:szCs w:val="22"/>
        </w:rPr>
        <w:t>Zastosowanie przez Wykonawcę stawki podatku VAT niezgodnego z przepisami ustawy o podatku od towarów i usług  spowoduje odrzucenie oferty.</w:t>
      </w:r>
    </w:p>
    <w:p w:rsidR="005154C0" w:rsidRPr="00CC3E07" w:rsidRDefault="005154C0" w:rsidP="00757DE4">
      <w:pPr>
        <w:pStyle w:val="Default"/>
        <w:widowControl w:val="0"/>
        <w:numPr>
          <w:ilvl w:val="0"/>
          <w:numId w:val="19"/>
        </w:numPr>
        <w:spacing w:line="360" w:lineRule="auto"/>
        <w:ind w:left="426" w:hanging="426"/>
        <w:jc w:val="both"/>
        <w:rPr>
          <w:color w:val="auto"/>
          <w:sz w:val="22"/>
          <w:szCs w:val="22"/>
        </w:rPr>
      </w:pPr>
      <w:r w:rsidRPr="00465366">
        <w:rPr>
          <w:sz w:val="22"/>
          <w:szCs w:val="22"/>
        </w:rPr>
        <w:t xml:space="preserve">Cenę za wykonanie przedmiotu zamówienia należy podać w „Formularzu ofertowym”, stanowiącym załącznik </w:t>
      </w:r>
      <w:r w:rsidR="00A72070">
        <w:rPr>
          <w:sz w:val="22"/>
          <w:szCs w:val="22"/>
        </w:rPr>
        <w:t>Nr 2</w:t>
      </w:r>
      <w:r>
        <w:rPr>
          <w:sz w:val="22"/>
          <w:szCs w:val="22"/>
        </w:rPr>
        <w:t xml:space="preserve"> do SIWZ</w:t>
      </w:r>
      <w:r w:rsidRPr="00465366">
        <w:rPr>
          <w:sz w:val="22"/>
          <w:szCs w:val="22"/>
        </w:rPr>
        <w:t>.</w:t>
      </w:r>
    </w:p>
    <w:p w:rsidR="00B23210" w:rsidRPr="00355F6A" w:rsidRDefault="005154C0" w:rsidP="00757DE4">
      <w:pPr>
        <w:pStyle w:val="Default"/>
        <w:widowControl w:val="0"/>
        <w:numPr>
          <w:ilvl w:val="1"/>
          <w:numId w:val="19"/>
        </w:numPr>
        <w:spacing w:line="360" w:lineRule="auto"/>
        <w:jc w:val="both"/>
        <w:rPr>
          <w:color w:val="auto"/>
          <w:sz w:val="22"/>
          <w:szCs w:val="22"/>
        </w:rPr>
      </w:pPr>
      <w:r w:rsidRPr="00BA7725">
        <w:rPr>
          <w:color w:val="auto"/>
          <w:sz w:val="22"/>
          <w:szCs w:val="22"/>
        </w:rPr>
        <w:t xml:space="preserve">W formularzu ofertowym należy podać </w:t>
      </w:r>
      <w:r w:rsidR="00B23210" w:rsidRPr="00BA7725">
        <w:rPr>
          <w:sz w:val="22"/>
          <w:szCs w:val="22"/>
        </w:rPr>
        <w:t xml:space="preserve">cenę netto plus wartość podatku VAT oraz cenę brutto </w:t>
      </w:r>
      <w:r w:rsidR="00BA7725" w:rsidRPr="00BA7725">
        <w:rPr>
          <w:color w:val="auto"/>
          <w:sz w:val="22"/>
          <w:szCs w:val="22"/>
        </w:rPr>
        <w:t>za realizację całości zamówienia.</w:t>
      </w:r>
    </w:p>
    <w:p w:rsidR="005154C0" w:rsidRDefault="00B23210" w:rsidP="00757DE4">
      <w:pPr>
        <w:pStyle w:val="Default"/>
        <w:widowControl w:val="0"/>
        <w:numPr>
          <w:ilvl w:val="0"/>
          <w:numId w:val="19"/>
        </w:numPr>
        <w:spacing w:line="360" w:lineRule="auto"/>
        <w:ind w:left="426" w:hanging="426"/>
        <w:jc w:val="both"/>
        <w:rPr>
          <w:color w:val="auto"/>
          <w:sz w:val="22"/>
          <w:szCs w:val="22"/>
        </w:rPr>
      </w:pPr>
      <w:r>
        <w:rPr>
          <w:color w:val="auto"/>
          <w:sz w:val="22"/>
          <w:szCs w:val="22"/>
        </w:rPr>
        <w:t>Podana cena</w:t>
      </w:r>
      <w:r w:rsidR="005154C0" w:rsidRPr="00465366">
        <w:rPr>
          <w:color w:val="auto"/>
          <w:sz w:val="22"/>
          <w:szCs w:val="22"/>
        </w:rPr>
        <w:t xml:space="preserve"> będzie obowiązująca w całym okresie obowiązywania umowy i nie będzie podlegała zmianie.</w:t>
      </w:r>
    </w:p>
    <w:p w:rsidR="005154C0" w:rsidRPr="00355F6A" w:rsidRDefault="005154C0" w:rsidP="00757DE4">
      <w:pPr>
        <w:pStyle w:val="Default"/>
        <w:widowControl w:val="0"/>
        <w:numPr>
          <w:ilvl w:val="0"/>
          <w:numId w:val="19"/>
        </w:numPr>
        <w:spacing w:line="360" w:lineRule="auto"/>
        <w:ind w:left="426" w:hanging="426"/>
        <w:jc w:val="both"/>
        <w:rPr>
          <w:color w:val="auto"/>
          <w:sz w:val="22"/>
          <w:szCs w:val="22"/>
        </w:rPr>
      </w:pPr>
      <w:r w:rsidRPr="00465366">
        <w:rPr>
          <w:sz w:val="22"/>
          <w:szCs w:val="22"/>
        </w:rPr>
        <w:t>Rozliczenia między Zamawiającym a Wykonawcą  będą prowadzone w złotych polskich  PLN.</w:t>
      </w:r>
    </w:p>
    <w:p w:rsidR="00355F6A" w:rsidRPr="00465366" w:rsidRDefault="00355F6A" w:rsidP="00757DE4">
      <w:pPr>
        <w:pStyle w:val="Default"/>
        <w:widowControl w:val="0"/>
        <w:numPr>
          <w:ilvl w:val="0"/>
          <w:numId w:val="19"/>
        </w:numPr>
        <w:spacing w:line="360" w:lineRule="auto"/>
        <w:ind w:left="426" w:hanging="426"/>
        <w:jc w:val="both"/>
        <w:rPr>
          <w:color w:val="auto"/>
          <w:sz w:val="22"/>
          <w:szCs w:val="22"/>
        </w:rPr>
      </w:pPr>
      <w:r>
        <w:t xml:space="preserve">Nie przewiduje się żadnych przedpłat ani zaliczek na poczet realizacji przedmiotu umowy, a płatność nastąpi zgodnie z zapisem umowy i ofertą Wykonawcy, w </w:t>
      </w:r>
      <w:r>
        <w:lastRenderedPageBreak/>
        <w:t>terminie do 30 dni od odebrania zamówienia i podpisania protokołu odbioru końcowego bez uwag oraz doręczenia poprawnie wystawionej faktury.</w:t>
      </w:r>
    </w:p>
    <w:p w:rsidR="005154C0" w:rsidRPr="00E622A6" w:rsidRDefault="005154C0" w:rsidP="005154C0">
      <w:pPr>
        <w:pStyle w:val="Default"/>
        <w:spacing w:line="360" w:lineRule="auto"/>
        <w:jc w:val="both"/>
        <w:rPr>
          <w:b/>
          <w:color w:val="auto"/>
          <w:sz w:val="22"/>
          <w:szCs w:val="22"/>
        </w:rPr>
      </w:pPr>
      <w:r w:rsidRPr="00E622A6">
        <w:rPr>
          <w:b/>
          <w:color w:val="auto"/>
          <w:sz w:val="22"/>
          <w:szCs w:val="22"/>
        </w:rPr>
        <w:t xml:space="preserve">Uwaga: </w:t>
      </w:r>
    </w:p>
    <w:p w:rsidR="005154C0" w:rsidRDefault="005154C0" w:rsidP="005154C0">
      <w:pPr>
        <w:pStyle w:val="Default"/>
        <w:spacing w:line="360" w:lineRule="auto"/>
        <w:jc w:val="both"/>
        <w:rPr>
          <w:b/>
          <w:sz w:val="22"/>
          <w:szCs w:val="22"/>
        </w:rPr>
      </w:pPr>
      <w:r w:rsidRPr="00E622A6">
        <w:rPr>
          <w:b/>
          <w:sz w:val="22"/>
          <w:szCs w:val="22"/>
        </w:rPr>
        <w:t>Cena</w:t>
      </w:r>
      <w:r w:rsidRPr="00E622A6">
        <w:rPr>
          <w:b/>
          <w:color w:val="auto"/>
          <w:sz w:val="22"/>
          <w:szCs w:val="22"/>
        </w:rPr>
        <w:t xml:space="preserve"> jednostkowa</w:t>
      </w:r>
      <w:r w:rsidRPr="00E622A6">
        <w:rPr>
          <w:b/>
          <w:sz w:val="22"/>
          <w:szCs w:val="22"/>
        </w:rPr>
        <w:t xml:space="preserve"> winna być zgodna z ustawą o cenach, jednoznaczna i ostateczna, uwzględniać wszelkie upusty, rabaty i bonifikaty.</w:t>
      </w:r>
    </w:p>
    <w:p w:rsidR="005154C0" w:rsidRDefault="005154C0" w:rsidP="005154C0">
      <w:pPr>
        <w:pStyle w:val="Teksttreci0"/>
        <w:shd w:val="clear" w:color="auto" w:fill="auto"/>
        <w:spacing w:line="360" w:lineRule="auto"/>
        <w:ind w:right="40" w:firstLine="0"/>
        <w:jc w:val="both"/>
      </w:pPr>
    </w:p>
    <w:p w:rsidR="005154C0" w:rsidRPr="00DC0A87" w:rsidRDefault="005154C0" w:rsidP="00757DE4">
      <w:pPr>
        <w:pStyle w:val="Teksttreci0"/>
        <w:numPr>
          <w:ilvl w:val="0"/>
          <w:numId w:val="19"/>
        </w:numPr>
        <w:shd w:val="clear" w:color="auto" w:fill="auto"/>
        <w:spacing w:line="360" w:lineRule="auto"/>
        <w:ind w:left="284" w:right="40" w:hanging="284"/>
        <w:jc w:val="both"/>
      </w:pPr>
      <w:r>
        <w:rPr>
          <w:rFonts w:ascii="Arial" w:hAnsi="Arial" w:cs="Arial"/>
          <w:sz w:val="22"/>
          <w:szCs w:val="22"/>
        </w:rPr>
        <w:t xml:space="preserve">Jako ostateczną obowiązującą Zamawiający uzna cenę brutto podaną w ofercie. </w:t>
      </w:r>
      <w:r>
        <w:rPr>
          <w:rFonts w:ascii="Arial" w:hAnsi="Arial" w:cs="Arial"/>
          <w:sz w:val="22"/>
          <w:szCs w:val="22"/>
        </w:rPr>
        <w:br/>
        <w:t>W przypadku gdy cena podana liczbowo odbiega od ceny podanej słownie, za prawidłową Zamawiający uzna cenę podaną słownie.</w:t>
      </w:r>
    </w:p>
    <w:p w:rsidR="005154C0" w:rsidRPr="000A3041" w:rsidRDefault="005154C0" w:rsidP="00757DE4">
      <w:pPr>
        <w:pStyle w:val="Teksttreci0"/>
        <w:numPr>
          <w:ilvl w:val="0"/>
          <w:numId w:val="19"/>
        </w:numPr>
        <w:shd w:val="clear" w:color="auto" w:fill="auto"/>
        <w:spacing w:line="360" w:lineRule="auto"/>
        <w:ind w:left="284" w:right="40" w:hanging="284"/>
        <w:jc w:val="both"/>
      </w:pPr>
      <w:r w:rsidRPr="000A3041">
        <w:rPr>
          <w:rFonts w:ascii="Arial" w:hAnsi="Arial" w:cs="Arial"/>
          <w:sz w:val="22"/>
          <w:szCs w:val="22"/>
        </w:rPr>
        <w:t xml:space="preserve">Zamawiający poprawia w ofercie: </w:t>
      </w:r>
    </w:p>
    <w:p w:rsidR="005154C0" w:rsidRDefault="005154C0" w:rsidP="00757DE4">
      <w:pPr>
        <w:pStyle w:val="Akapitzlist"/>
        <w:widowControl/>
        <w:numPr>
          <w:ilvl w:val="0"/>
          <w:numId w:val="22"/>
        </w:numPr>
        <w:suppressAutoHyphens/>
        <w:autoSpaceDE w:val="0"/>
        <w:spacing w:line="360" w:lineRule="auto"/>
        <w:ind w:left="567" w:hanging="283"/>
        <w:jc w:val="both"/>
        <w:rPr>
          <w:rFonts w:ascii="Arial" w:hAnsi="Arial" w:cs="Arial"/>
          <w:sz w:val="22"/>
          <w:szCs w:val="22"/>
        </w:rPr>
      </w:pPr>
      <w:r w:rsidRPr="000A3041">
        <w:rPr>
          <w:rFonts w:ascii="Arial" w:hAnsi="Arial" w:cs="Arial"/>
          <w:sz w:val="22"/>
          <w:szCs w:val="22"/>
        </w:rPr>
        <w:t xml:space="preserve">oczywiste omyłki pisarskie, </w:t>
      </w:r>
    </w:p>
    <w:p w:rsidR="005154C0" w:rsidRDefault="005154C0" w:rsidP="00757DE4">
      <w:pPr>
        <w:pStyle w:val="Akapitzlist"/>
        <w:widowControl/>
        <w:numPr>
          <w:ilvl w:val="0"/>
          <w:numId w:val="22"/>
        </w:numPr>
        <w:suppressAutoHyphens/>
        <w:autoSpaceDE w:val="0"/>
        <w:spacing w:line="360" w:lineRule="auto"/>
        <w:ind w:left="567" w:hanging="283"/>
        <w:jc w:val="both"/>
        <w:rPr>
          <w:rFonts w:ascii="Arial" w:hAnsi="Arial" w:cs="Arial"/>
          <w:sz w:val="22"/>
          <w:szCs w:val="22"/>
        </w:rPr>
      </w:pPr>
      <w:r w:rsidRPr="000A3041">
        <w:rPr>
          <w:rFonts w:ascii="Arial" w:hAnsi="Arial" w:cs="Arial"/>
          <w:sz w:val="22"/>
          <w:szCs w:val="22"/>
        </w:rPr>
        <w:t>oczywiste omyłki rachunkowe, z uwzględnieniem konsekwencji rachunkowych dokonanych poprawek,</w:t>
      </w:r>
    </w:p>
    <w:p w:rsidR="00B23210" w:rsidRPr="00355F6A" w:rsidRDefault="005154C0" w:rsidP="00757DE4">
      <w:pPr>
        <w:pStyle w:val="Akapitzlist"/>
        <w:widowControl/>
        <w:numPr>
          <w:ilvl w:val="0"/>
          <w:numId w:val="22"/>
        </w:numPr>
        <w:suppressAutoHyphens/>
        <w:autoSpaceDE w:val="0"/>
        <w:spacing w:line="360" w:lineRule="auto"/>
        <w:ind w:left="1080"/>
        <w:jc w:val="both"/>
        <w:rPr>
          <w:rFonts w:ascii="Arial" w:hAnsi="Arial" w:cs="Arial"/>
          <w:sz w:val="22"/>
          <w:szCs w:val="22"/>
        </w:rPr>
      </w:pPr>
      <w:r>
        <w:rPr>
          <w:rFonts w:ascii="Arial" w:hAnsi="Arial" w:cs="Arial"/>
          <w:sz w:val="22"/>
          <w:szCs w:val="22"/>
        </w:rPr>
        <w:t>i</w:t>
      </w:r>
      <w:r w:rsidRPr="000A3041">
        <w:rPr>
          <w:rFonts w:ascii="Arial" w:hAnsi="Arial" w:cs="Arial"/>
          <w:sz w:val="22"/>
          <w:szCs w:val="22"/>
        </w:rPr>
        <w:t xml:space="preserve">nne omyłki polegające na niezgodności oferty ze specyfikacją istotnych warunków zamówienia, niepowodujące </w:t>
      </w:r>
      <w:r>
        <w:rPr>
          <w:rFonts w:ascii="Arial" w:hAnsi="Arial" w:cs="Arial"/>
          <w:sz w:val="22"/>
          <w:szCs w:val="22"/>
        </w:rPr>
        <w:t xml:space="preserve">istotnych zmian w treści oferty </w:t>
      </w:r>
      <w:r w:rsidRPr="000A3041">
        <w:rPr>
          <w:rFonts w:ascii="Arial" w:hAnsi="Arial" w:cs="Arial"/>
          <w:sz w:val="22"/>
          <w:szCs w:val="22"/>
        </w:rPr>
        <w:t>- niezwłocznie zawiadamiając o tym wykonawcę, którego oferta została poprawiona.</w:t>
      </w:r>
    </w:p>
    <w:p w:rsidR="00B23210" w:rsidRDefault="00B23210" w:rsidP="00355F6A">
      <w:pPr>
        <w:pStyle w:val="Teksttreci0"/>
        <w:shd w:val="clear" w:color="auto" w:fill="auto"/>
        <w:tabs>
          <w:tab w:val="left" w:pos="386"/>
        </w:tabs>
        <w:spacing w:line="250" w:lineRule="exact"/>
        <w:ind w:right="60" w:firstLine="0"/>
        <w:jc w:val="both"/>
      </w:pPr>
    </w:p>
    <w:p w:rsidR="005154C0" w:rsidRPr="00302EB8" w:rsidRDefault="005154C0" w:rsidP="00757DE4">
      <w:pPr>
        <w:pStyle w:val="Teksttreci0"/>
        <w:numPr>
          <w:ilvl w:val="0"/>
          <w:numId w:val="18"/>
        </w:numPr>
        <w:shd w:val="clear" w:color="auto" w:fill="auto"/>
        <w:tabs>
          <w:tab w:val="left" w:pos="644"/>
        </w:tabs>
        <w:spacing w:line="360" w:lineRule="auto"/>
        <w:ind w:left="709" w:hanging="709"/>
        <w:jc w:val="both"/>
      </w:pPr>
      <w:r w:rsidRPr="00302EB8">
        <w:rPr>
          <w:rFonts w:ascii="Arial" w:hAnsi="Arial" w:cs="Arial"/>
          <w:b/>
          <w:bCs/>
          <w:sz w:val="22"/>
          <w:szCs w:val="22"/>
        </w:rPr>
        <w:t xml:space="preserve">Kryteria, którymi Zamawiający będzie się kierował przy wyborze oferty, wraz </w:t>
      </w:r>
      <w:r>
        <w:rPr>
          <w:rFonts w:ascii="Arial" w:hAnsi="Arial" w:cs="Arial"/>
          <w:b/>
          <w:bCs/>
          <w:sz w:val="22"/>
          <w:szCs w:val="22"/>
        </w:rPr>
        <w:br/>
      </w:r>
      <w:r w:rsidRPr="00302EB8">
        <w:rPr>
          <w:rFonts w:ascii="Arial" w:hAnsi="Arial" w:cs="Arial"/>
          <w:b/>
          <w:bCs/>
          <w:sz w:val="22"/>
          <w:szCs w:val="22"/>
        </w:rPr>
        <w:t>z podaniem znaczenia tych kryteriów oraz sposobu oceny ofert.</w:t>
      </w:r>
    </w:p>
    <w:p w:rsidR="005154C0" w:rsidRDefault="005154C0" w:rsidP="00757DE4">
      <w:pPr>
        <w:pStyle w:val="Akapitzlist"/>
        <w:numPr>
          <w:ilvl w:val="0"/>
          <w:numId w:val="20"/>
        </w:numPr>
        <w:tabs>
          <w:tab w:val="left" w:pos="426"/>
        </w:tabs>
        <w:suppressAutoHyphens/>
        <w:autoSpaceDE w:val="0"/>
        <w:spacing w:line="360" w:lineRule="auto"/>
        <w:ind w:left="426" w:hanging="426"/>
        <w:jc w:val="both"/>
        <w:rPr>
          <w:rFonts w:ascii="Arial" w:hAnsi="Arial" w:cs="Arial"/>
          <w:sz w:val="22"/>
          <w:szCs w:val="22"/>
        </w:rPr>
      </w:pPr>
      <w:r w:rsidRPr="001F282C">
        <w:rPr>
          <w:rFonts w:ascii="Arial" w:hAnsi="Arial" w:cs="Arial"/>
          <w:sz w:val="22"/>
          <w:szCs w:val="22"/>
        </w:rPr>
        <w:t>Zamawiający wybierze ofertę najkorzystniejszą na podstawie kryteriów oceny ofert określonych w SIWZ. Zamawiający dokona oceny złożonych ofert.</w:t>
      </w:r>
    </w:p>
    <w:p w:rsidR="005154C0" w:rsidRPr="001F282C" w:rsidRDefault="005154C0" w:rsidP="00757DE4">
      <w:pPr>
        <w:pStyle w:val="Akapitzlist"/>
        <w:numPr>
          <w:ilvl w:val="0"/>
          <w:numId w:val="20"/>
        </w:numPr>
        <w:tabs>
          <w:tab w:val="left" w:pos="426"/>
        </w:tabs>
        <w:suppressAutoHyphens/>
        <w:autoSpaceDE w:val="0"/>
        <w:spacing w:line="360" w:lineRule="auto"/>
        <w:ind w:left="426" w:hanging="426"/>
        <w:jc w:val="both"/>
        <w:rPr>
          <w:rFonts w:ascii="Arial" w:hAnsi="Arial" w:cs="Arial"/>
          <w:sz w:val="22"/>
          <w:szCs w:val="22"/>
        </w:rPr>
      </w:pPr>
      <w:r w:rsidRPr="001F282C">
        <w:rPr>
          <w:rFonts w:ascii="Arial" w:hAnsi="Arial" w:cs="Arial"/>
          <w:sz w:val="22"/>
          <w:szCs w:val="22"/>
        </w:rPr>
        <w:t>Przy wyborze oferty Zamawiający kierował się będzie następującymi kryteriami i ich wagami:</w:t>
      </w:r>
    </w:p>
    <w:p w:rsidR="005154C0" w:rsidRDefault="005154C0" w:rsidP="00757DE4">
      <w:pPr>
        <w:pStyle w:val="Akapitzlist"/>
        <w:numPr>
          <w:ilvl w:val="0"/>
          <w:numId w:val="21"/>
        </w:numPr>
        <w:suppressAutoHyphens/>
        <w:autoSpaceDE w:val="0"/>
        <w:spacing w:line="360" w:lineRule="auto"/>
        <w:jc w:val="both"/>
        <w:rPr>
          <w:rFonts w:ascii="Arial" w:hAnsi="Arial" w:cs="Arial"/>
          <w:bCs/>
          <w:sz w:val="22"/>
          <w:szCs w:val="22"/>
        </w:rPr>
      </w:pPr>
      <w:r w:rsidRPr="00213154">
        <w:rPr>
          <w:rFonts w:ascii="Arial" w:hAnsi="Arial" w:cs="Arial"/>
          <w:bCs/>
          <w:sz w:val="22"/>
          <w:szCs w:val="22"/>
        </w:rPr>
        <w:t>kryterium cena (</w:t>
      </w:r>
      <w:proofErr w:type="spellStart"/>
      <w:r w:rsidRPr="00213154">
        <w:rPr>
          <w:rFonts w:ascii="Arial" w:hAnsi="Arial" w:cs="Arial"/>
          <w:bCs/>
          <w:sz w:val="22"/>
          <w:szCs w:val="22"/>
        </w:rPr>
        <w:t>Kc</w:t>
      </w:r>
      <w:proofErr w:type="spellEnd"/>
      <w:r w:rsidRPr="00213154">
        <w:rPr>
          <w:rFonts w:ascii="Arial" w:hAnsi="Arial" w:cs="Arial"/>
          <w:bCs/>
          <w:sz w:val="22"/>
          <w:szCs w:val="22"/>
        </w:rPr>
        <w:t xml:space="preserve"> – kryterium cenowe) - waga 95 %;</w:t>
      </w:r>
    </w:p>
    <w:p w:rsidR="005154C0" w:rsidRPr="001A4892" w:rsidRDefault="005154C0" w:rsidP="00757DE4">
      <w:pPr>
        <w:pStyle w:val="Akapitzlist"/>
        <w:numPr>
          <w:ilvl w:val="0"/>
          <w:numId w:val="21"/>
        </w:numPr>
        <w:suppressAutoHyphens/>
        <w:autoSpaceDE w:val="0"/>
        <w:spacing w:line="360" w:lineRule="auto"/>
        <w:jc w:val="both"/>
        <w:rPr>
          <w:rFonts w:ascii="Arial" w:hAnsi="Arial" w:cs="Arial"/>
          <w:bCs/>
          <w:sz w:val="22"/>
          <w:szCs w:val="22"/>
        </w:rPr>
      </w:pPr>
      <w:r w:rsidRPr="00213154">
        <w:rPr>
          <w:rFonts w:ascii="Arial" w:hAnsi="Arial" w:cs="Arial"/>
          <w:bCs/>
          <w:sz w:val="22"/>
          <w:szCs w:val="22"/>
        </w:rPr>
        <w:t xml:space="preserve">kryterium </w:t>
      </w:r>
      <w:r w:rsidR="00825E02">
        <w:rPr>
          <w:rFonts w:ascii="Arial" w:hAnsi="Arial" w:cs="Arial"/>
          <w:bCs/>
          <w:sz w:val="22"/>
          <w:szCs w:val="22"/>
        </w:rPr>
        <w:t xml:space="preserve">wydłużony </w:t>
      </w:r>
      <w:r w:rsidR="00B63CFB">
        <w:rPr>
          <w:rFonts w:ascii="Arial" w:hAnsi="Arial" w:cs="Arial"/>
          <w:bCs/>
          <w:sz w:val="22"/>
          <w:szCs w:val="22"/>
        </w:rPr>
        <w:t xml:space="preserve">okres gwarancji </w:t>
      </w:r>
      <w:r w:rsidR="00B63CFB">
        <w:rPr>
          <w:rFonts w:ascii="Arial" w:hAnsi="Arial" w:cs="Arial"/>
          <w:sz w:val="22"/>
          <w:szCs w:val="22"/>
        </w:rPr>
        <w:t xml:space="preserve">(Kg – okres </w:t>
      </w:r>
      <w:r w:rsidR="00825E02">
        <w:rPr>
          <w:rFonts w:ascii="Arial" w:hAnsi="Arial" w:cs="Arial"/>
          <w:sz w:val="22"/>
          <w:szCs w:val="22"/>
        </w:rPr>
        <w:t xml:space="preserve">wydłużonej </w:t>
      </w:r>
      <w:r w:rsidR="00B63CFB">
        <w:rPr>
          <w:rFonts w:ascii="Arial" w:hAnsi="Arial" w:cs="Arial"/>
          <w:sz w:val="22"/>
          <w:szCs w:val="22"/>
        </w:rPr>
        <w:t>gwarancji</w:t>
      </w:r>
      <w:r w:rsidRPr="00213154">
        <w:rPr>
          <w:rFonts w:ascii="Arial" w:hAnsi="Arial" w:cs="Arial"/>
          <w:sz w:val="22"/>
          <w:szCs w:val="22"/>
        </w:rPr>
        <w:t xml:space="preserve">) </w:t>
      </w:r>
      <w:r w:rsidRPr="00213154">
        <w:rPr>
          <w:rFonts w:ascii="Arial" w:hAnsi="Arial" w:cs="Arial"/>
          <w:bCs/>
          <w:sz w:val="22"/>
          <w:szCs w:val="22"/>
        </w:rPr>
        <w:t>– waga 5 %;</w:t>
      </w:r>
    </w:p>
    <w:p w:rsidR="005154C0" w:rsidRDefault="005154C0" w:rsidP="005154C0">
      <w:pPr>
        <w:autoSpaceDE w:val="0"/>
        <w:spacing w:line="360" w:lineRule="auto"/>
        <w:jc w:val="both"/>
        <w:rPr>
          <w:rFonts w:ascii="Arial" w:hAnsi="Arial" w:cs="Arial"/>
          <w:bCs/>
          <w:sz w:val="22"/>
          <w:szCs w:val="22"/>
        </w:rPr>
      </w:pPr>
    </w:p>
    <w:p w:rsidR="005154C0" w:rsidRDefault="005154C0" w:rsidP="005154C0">
      <w:pPr>
        <w:autoSpaceDE w:val="0"/>
        <w:spacing w:line="360" w:lineRule="auto"/>
        <w:jc w:val="both"/>
        <w:rPr>
          <w:rFonts w:ascii="Arial" w:hAnsi="Arial" w:cs="Arial"/>
          <w:bCs/>
          <w:sz w:val="22"/>
          <w:szCs w:val="22"/>
        </w:rPr>
      </w:pPr>
      <w:r>
        <w:rPr>
          <w:rFonts w:ascii="Arial" w:hAnsi="Arial" w:cs="Arial"/>
          <w:bCs/>
          <w:sz w:val="22"/>
          <w:szCs w:val="22"/>
        </w:rPr>
        <w:t xml:space="preserve">Kryterium cena – </w:t>
      </w:r>
      <w:proofErr w:type="spellStart"/>
      <w:r>
        <w:rPr>
          <w:rFonts w:ascii="Arial" w:hAnsi="Arial" w:cs="Arial"/>
          <w:bCs/>
          <w:sz w:val="22"/>
          <w:szCs w:val="22"/>
        </w:rPr>
        <w:t>Kc</w:t>
      </w:r>
      <w:proofErr w:type="spellEnd"/>
      <w:r>
        <w:rPr>
          <w:rFonts w:ascii="Arial" w:hAnsi="Arial" w:cs="Arial"/>
          <w:bCs/>
          <w:sz w:val="22"/>
          <w:szCs w:val="22"/>
        </w:rPr>
        <w:t>:</w:t>
      </w:r>
    </w:p>
    <w:p w:rsidR="005154C0" w:rsidRDefault="005154C0" w:rsidP="005154C0">
      <w:pPr>
        <w:autoSpaceDE w:val="0"/>
        <w:spacing w:line="360" w:lineRule="auto"/>
        <w:ind w:left="720"/>
        <w:jc w:val="both"/>
        <w:rPr>
          <w:rFonts w:ascii="Arial" w:hAnsi="Arial" w:cs="Arial"/>
          <w:bCs/>
          <w:sz w:val="22"/>
          <w:szCs w:val="22"/>
        </w:rPr>
      </w:pPr>
      <w:r>
        <w:rPr>
          <w:rFonts w:ascii="Arial" w:hAnsi="Arial" w:cs="Arial"/>
          <w:bCs/>
          <w:sz w:val="22"/>
          <w:szCs w:val="22"/>
        </w:rPr>
        <w:t>Ocena punktowa  poszczególnych cen dokonywana będzie według wzoru</w:t>
      </w:r>
    </w:p>
    <w:p w:rsidR="005154C0" w:rsidRDefault="005154C0" w:rsidP="005154C0">
      <w:pPr>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C</w:t>
      </w:r>
      <w:r>
        <w:rPr>
          <w:rFonts w:ascii="Arial" w:hAnsi="Arial" w:cs="Arial"/>
          <w:sz w:val="22"/>
          <w:szCs w:val="22"/>
          <w:vertAlign w:val="subscript"/>
        </w:rPr>
        <w:t>n</w:t>
      </w:r>
      <w:proofErr w:type="spellEnd"/>
    </w:p>
    <w:p w:rsidR="005154C0" w:rsidRDefault="005154C0" w:rsidP="005154C0">
      <w:pPr>
        <w:ind w:left="2832" w:firstLine="708"/>
        <w:rPr>
          <w:rFonts w:ascii="Arial" w:hAnsi="Arial" w:cs="Arial"/>
          <w:sz w:val="22"/>
          <w:szCs w:val="22"/>
        </w:rPr>
      </w:pPr>
      <w:proofErr w:type="spellStart"/>
      <w:r>
        <w:rPr>
          <w:rFonts w:ascii="Arial" w:hAnsi="Arial" w:cs="Arial"/>
          <w:sz w:val="22"/>
          <w:szCs w:val="22"/>
        </w:rPr>
        <w:t>Kc</w:t>
      </w:r>
      <w:proofErr w:type="spellEnd"/>
      <w:r>
        <w:rPr>
          <w:rFonts w:ascii="Arial" w:hAnsi="Arial" w:cs="Arial"/>
          <w:sz w:val="22"/>
          <w:szCs w:val="22"/>
        </w:rPr>
        <w:t xml:space="preserve"> =  -------- x 100 x95% </w:t>
      </w:r>
    </w:p>
    <w:p w:rsidR="005154C0" w:rsidRDefault="005154C0" w:rsidP="005154C0">
      <w:pPr>
        <w:tabs>
          <w:tab w:val="left" w:pos="4515"/>
        </w:tabs>
        <w:rPr>
          <w:rFonts w:ascii="Arial" w:hAnsi="Arial" w:cs="Arial"/>
          <w:sz w:val="22"/>
          <w:szCs w:val="22"/>
        </w:rPr>
      </w:pPr>
      <w:r>
        <w:rPr>
          <w:rFonts w:ascii="Arial" w:hAnsi="Arial" w:cs="Arial"/>
          <w:sz w:val="22"/>
          <w:szCs w:val="22"/>
        </w:rPr>
        <w:t xml:space="preserve">                                                                      C</w:t>
      </w:r>
      <w:r>
        <w:rPr>
          <w:rFonts w:ascii="Arial" w:hAnsi="Arial" w:cs="Arial"/>
          <w:sz w:val="22"/>
          <w:szCs w:val="22"/>
          <w:vertAlign w:val="subscript"/>
        </w:rPr>
        <w:t>o</w:t>
      </w:r>
    </w:p>
    <w:p w:rsidR="005154C0" w:rsidRDefault="005154C0" w:rsidP="005154C0">
      <w:pPr>
        <w:pStyle w:val="Tekstpodstawowy"/>
        <w:ind w:left="708" w:firstLine="708"/>
        <w:rPr>
          <w:rFonts w:ascii="Arial" w:hAnsi="Arial" w:cs="Arial"/>
          <w:sz w:val="22"/>
          <w:szCs w:val="22"/>
        </w:rPr>
      </w:pPr>
      <w:proofErr w:type="spellStart"/>
      <w:r>
        <w:rPr>
          <w:rFonts w:ascii="Arial" w:hAnsi="Arial" w:cs="Arial"/>
          <w:sz w:val="22"/>
          <w:szCs w:val="22"/>
        </w:rPr>
        <w:t>C</w:t>
      </w:r>
      <w:r>
        <w:rPr>
          <w:rFonts w:ascii="Arial" w:hAnsi="Arial" w:cs="Arial"/>
          <w:sz w:val="22"/>
          <w:szCs w:val="22"/>
          <w:vertAlign w:val="subscript"/>
        </w:rPr>
        <w:t>n</w:t>
      </w:r>
      <w:proofErr w:type="spellEnd"/>
      <w:r>
        <w:rPr>
          <w:rFonts w:ascii="Arial" w:hAnsi="Arial" w:cs="Arial"/>
          <w:sz w:val="22"/>
          <w:szCs w:val="22"/>
        </w:rPr>
        <w:t xml:space="preserve">   - cena najtańszej oferty</w:t>
      </w:r>
    </w:p>
    <w:p w:rsidR="005154C0" w:rsidRPr="00D217D9" w:rsidRDefault="005154C0" w:rsidP="005154C0">
      <w:pPr>
        <w:pStyle w:val="Tekstpodstawowy"/>
        <w:ind w:left="708" w:firstLine="708"/>
        <w:rPr>
          <w:rFonts w:ascii="Arial" w:hAnsi="Arial" w:cs="Arial"/>
          <w:sz w:val="22"/>
          <w:szCs w:val="22"/>
        </w:rPr>
      </w:pPr>
      <w:r>
        <w:rPr>
          <w:rFonts w:ascii="Arial" w:hAnsi="Arial" w:cs="Arial"/>
          <w:sz w:val="22"/>
          <w:szCs w:val="22"/>
        </w:rPr>
        <w:t>C</w:t>
      </w:r>
      <w:r>
        <w:rPr>
          <w:rFonts w:ascii="Arial" w:hAnsi="Arial" w:cs="Arial"/>
          <w:sz w:val="22"/>
          <w:szCs w:val="22"/>
          <w:vertAlign w:val="subscript"/>
        </w:rPr>
        <w:t>o</w:t>
      </w:r>
      <w:r>
        <w:rPr>
          <w:rFonts w:ascii="Arial" w:hAnsi="Arial" w:cs="Arial"/>
          <w:sz w:val="22"/>
          <w:szCs w:val="22"/>
        </w:rPr>
        <w:t xml:space="preserve">   - cena oferty ocenianej</w:t>
      </w:r>
    </w:p>
    <w:p w:rsidR="005154C0" w:rsidRDefault="005154C0" w:rsidP="005154C0">
      <w:pPr>
        <w:pStyle w:val="Teksttreci0"/>
        <w:shd w:val="clear" w:color="auto" w:fill="auto"/>
        <w:tabs>
          <w:tab w:val="left" w:pos="438"/>
        </w:tabs>
        <w:spacing w:line="274" w:lineRule="exact"/>
        <w:ind w:firstLine="0"/>
        <w:jc w:val="both"/>
        <w:rPr>
          <w:rFonts w:ascii="Arial" w:eastAsia="Courier New" w:hAnsi="Arial" w:cs="Arial"/>
          <w:bCs/>
          <w:sz w:val="22"/>
          <w:szCs w:val="22"/>
        </w:rPr>
      </w:pPr>
    </w:p>
    <w:p w:rsidR="005154C0" w:rsidRDefault="00B63CFB" w:rsidP="005154C0">
      <w:pPr>
        <w:pStyle w:val="Teksttreci0"/>
        <w:shd w:val="clear" w:color="auto" w:fill="auto"/>
        <w:tabs>
          <w:tab w:val="left" w:pos="438"/>
        </w:tabs>
        <w:spacing w:line="360" w:lineRule="auto"/>
        <w:ind w:firstLine="0"/>
        <w:jc w:val="both"/>
        <w:rPr>
          <w:rFonts w:ascii="Arial" w:hAnsi="Arial" w:cs="Arial"/>
          <w:sz w:val="22"/>
          <w:szCs w:val="22"/>
        </w:rPr>
      </w:pPr>
      <w:r>
        <w:rPr>
          <w:rFonts w:ascii="Arial" w:hAnsi="Arial" w:cs="Arial"/>
          <w:sz w:val="22"/>
          <w:szCs w:val="22"/>
        </w:rPr>
        <w:t>Kryterium okres</w:t>
      </w:r>
      <w:r w:rsidR="00043CDB">
        <w:rPr>
          <w:rFonts w:ascii="Arial" w:hAnsi="Arial" w:cs="Arial"/>
          <w:sz w:val="22"/>
          <w:szCs w:val="22"/>
        </w:rPr>
        <w:t xml:space="preserve"> wydłużonej</w:t>
      </w:r>
      <w:r>
        <w:rPr>
          <w:rFonts w:ascii="Arial" w:hAnsi="Arial" w:cs="Arial"/>
          <w:sz w:val="22"/>
          <w:szCs w:val="22"/>
        </w:rPr>
        <w:t xml:space="preserve"> gwarancji</w:t>
      </w:r>
      <w:r w:rsidR="005154C0" w:rsidRPr="00D217D9">
        <w:rPr>
          <w:rFonts w:ascii="Arial" w:hAnsi="Arial" w:cs="Arial"/>
          <w:sz w:val="22"/>
          <w:szCs w:val="22"/>
        </w:rPr>
        <w:t xml:space="preserve"> </w:t>
      </w:r>
      <w:r w:rsidR="005154C0">
        <w:rPr>
          <w:rFonts w:ascii="Arial" w:hAnsi="Arial" w:cs="Arial"/>
          <w:sz w:val="22"/>
          <w:szCs w:val="22"/>
        </w:rPr>
        <w:t>–</w:t>
      </w:r>
      <w:r>
        <w:rPr>
          <w:rFonts w:ascii="Arial" w:hAnsi="Arial" w:cs="Arial"/>
          <w:sz w:val="22"/>
          <w:szCs w:val="22"/>
        </w:rPr>
        <w:t xml:space="preserve"> Kg</w:t>
      </w:r>
      <w:r w:rsidR="005154C0" w:rsidRPr="00D217D9">
        <w:rPr>
          <w:rFonts w:ascii="Arial" w:hAnsi="Arial" w:cs="Arial"/>
          <w:sz w:val="22"/>
          <w:szCs w:val="22"/>
        </w:rPr>
        <w:t>:</w:t>
      </w:r>
    </w:p>
    <w:p w:rsidR="00B63CFB" w:rsidRPr="008D74B3" w:rsidRDefault="00A72070" w:rsidP="00B63CFB">
      <w:pPr>
        <w:spacing w:line="360" w:lineRule="auto"/>
        <w:jc w:val="both"/>
        <w:rPr>
          <w:rFonts w:ascii="Arial" w:hAnsi="Arial" w:cs="Arial"/>
          <w:sz w:val="22"/>
          <w:szCs w:val="22"/>
        </w:rPr>
      </w:pPr>
      <w:r>
        <w:rPr>
          <w:rFonts w:ascii="Arial" w:hAnsi="Arial" w:cs="Arial"/>
          <w:sz w:val="22"/>
          <w:szCs w:val="22"/>
        </w:rPr>
        <w:t xml:space="preserve">Okres dodatkowej wydłużonej gwarancji oceniany będzie wg poniższej </w:t>
      </w:r>
      <w:r w:rsidR="00B63CFB" w:rsidRPr="008D74B3">
        <w:rPr>
          <w:rFonts w:ascii="Arial" w:hAnsi="Arial" w:cs="Arial"/>
          <w:sz w:val="22"/>
          <w:szCs w:val="22"/>
        </w:rPr>
        <w:t>przedstawionej skali:</w:t>
      </w:r>
    </w:p>
    <w:p w:rsidR="00B63CFB" w:rsidRPr="008D74B3" w:rsidRDefault="00B63CFB" w:rsidP="00B63CFB">
      <w:pPr>
        <w:spacing w:line="360" w:lineRule="auto"/>
        <w:jc w:val="both"/>
        <w:rPr>
          <w:rFonts w:ascii="Arial" w:hAnsi="Arial" w:cs="Arial"/>
          <w:sz w:val="22"/>
          <w:szCs w:val="22"/>
        </w:rPr>
      </w:pPr>
      <w:r>
        <w:rPr>
          <w:rFonts w:ascii="Arial" w:hAnsi="Arial" w:cs="Arial"/>
          <w:sz w:val="22"/>
          <w:szCs w:val="22"/>
        </w:rPr>
        <w:t xml:space="preserve">a) Wykonawca zapewni gwarancję </w:t>
      </w:r>
      <w:r w:rsidRPr="008D74B3">
        <w:rPr>
          <w:rFonts w:ascii="Arial" w:hAnsi="Arial" w:cs="Arial"/>
          <w:sz w:val="22"/>
          <w:szCs w:val="22"/>
        </w:rPr>
        <w:t>na</w:t>
      </w:r>
      <w:r>
        <w:rPr>
          <w:rFonts w:ascii="Arial" w:hAnsi="Arial" w:cs="Arial"/>
          <w:sz w:val="22"/>
          <w:szCs w:val="22"/>
        </w:rPr>
        <w:t xml:space="preserve"> przedmiot zamówienia minimum 12 miesięcy</w:t>
      </w:r>
      <w:r w:rsidRPr="008D74B3">
        <w:rPr>
          <w:rFonts w:ascii="Arial" w:hAnsi="Arial" w:cs="Arial"/>
          <w:sz w:val="22"/>
          <w:szCs w:val="22"/>
        </w:rPr>
        <w:t>,</w:t>
      </w:r>
    </w:p>
    <w:p w:rsidR="00B63CFB" w:rsidRDefault="00B63CFB" w:rsidP="00B63CFB">
      <w:pPr>
        <w:spacing w:line="360" w:lineRule="auto"/>
        <w:jc w:val="both"/>
        <w:rPr>
          <w:rFonts w:ascii="Arial" w:hAnsi="Arial" w:cs="Arial"/>
          <w:sz w:val="22"/>
          <w:szCs w:val="22"/>
        </w:rPr>
      </w:pPr>
      <w:r>
        <w:rPr>
          <w:rFonts w:ascii="Arial" w:hAnsi="Arial" w:cs="Arial"/>
          <w:sz w:val="22"/>
          <w:szCs w:val="22"/>
        </w:rPr>
        <w:lastRenderedPageBreak/>
        <w:t>b) za każdy dodatkowy wydłużony okres gwarancji</w:t>
      </w:r>
      <w:r w:rsidRPr="008D74B3">
        <w:rPr>
          <w:rFonts w:ascii="Arial" w:hAnsi="Arial" w:cs="Arial"/>
          <w:sz w:val="22"/>
          <w:szCs w:val="22"/>
        </w:rPr>
        <w:t xml:space="preserve"> ponad </w:t>
      </w:r>
      <w:r>
        <w:rPr>
          <w:rFonts w:ascii="Arial" w:hAnsi="Arial" w:cs="Arial"/>
          <w:sz w:val="22"/>
          <w:szCs w:val="22"/>
        </w:rPr>
        <w:t xml:space="preserve">minimalny </w:t>
      </w:r>
      <w:r w:rsidR="00A72070">
        <w:rPr>
          <w:rFonts w:ascii="Arial" w:hAnsi="Arial" w:cs="Arial"/>
          <w:sz w:val="22"/>
          <w:szCs w:val="22"/>
        </w:rPr>
        <w:t xml:space="preserve">tj. 12 miesięcy </w:t>
      </w:r>
      <w:r>
        <w:rPr>
          <w:rFonts w:ascii="Arial" w:hAnsi="Arial" w:cs="Arial"/>
          <w:sz w:val="22"/>
          <w:szCs w:val="22"/>
        </w:rPr>
        <w:t xml:space="preserve">na przedmiot zamówienia przyznane zostaną punkty </w:t>
      </w:r>
      <w:r w:rsidRPr="008D74B3">
        <w:rPr>
          <w:rFonts w:ascii="Arial" w:hAnsi="Arial" w:cs="Arial"/>
          <w:sz w:val="22"/>
          <w:szCs w:val="22"/>
        </w:rPr>
        <w:t>zgodnie z poniższą tabelą:</w:t>
      </w:r>
    </w:p>
    <w:p w:rsidR="00B63CFB" w:rsidRPr="00C41A43" w:rsidRDefault="00B63CFB" w:rsidP="00B63CFB">
      <w:pPr>
        <w:spacing w:line="360" w:lineRule="auto"/>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9"/>
        <w:gridCol w:w="2192"/>
      </w:tblGrid>
      <w:tr w:rsidR="00B63CFB" w:rsidRPr="00C41A43" w:rsidTr="009A7A37">
        <w:trPr>
          <w:trHeight w:val="379"/>
          <w:jc w:val="center"/>
        </w:trPr>
        <w:tc>
          <w:tcPr>
            <w:tcW w:w="4179" w:type="dxa"/>
            <w:shd w:val="clear" w:color="auto" w:fill="auto"/>
          </w:tcPr>
          <w:p w:rsidR="00B63CFB" w:rsidRPr="00C41A43" w:rsidRDefault="00B63CFB" w:rsidP="006C39D2">
            <w:pPr>
              <w:spacing w:line="360" w:lineRule="auto"/>
              <w:jc w:val="both"/>
              <w:rPr>
                <w:rFonts w:ascii="Arial" w:hAnsi="Arial" w:cs="Arial"/>
                <w:sz w:val="22"/>
                <w:szCs w:val="22"/>
              </w:rPr>
            </w:pPr>
            <w:r w:rsidRPr="00C41A43">
              <w:rPr>
                <w:rFonts w:ascii="Arial" w:hAnsi="Arial" w:cs="Arial"/>
                <w:sz w:val="22"/>
                <w:szCs w:val="22"/>
              </w:rPr>
              <w:t>Okres gwarancji</w:t>
            </w:r>
            <w:r w:rsidR="00A72070">
              <w:rPr>
                <w:rFonts w:ascii="Arial" w:hAnsi="Arial" w:cs="Arial"/>
                <w:sz w:val="22"/>
                <w:szCs w:val="22"/>
              </w:rPr>
              <w:t xml:space="preserve"> dodatkowej wydłużonej gwarancji </w:t>
            </w:r>
          </w:p>
        </w:tc>
        <w:tc>
          <w:tcPr>
            <w:tcW w:w="2192" w:type="dxa"/>
            <w:shd w:val="clear" w:color="auto" w:fill="auto"/>
          </w:tcPr>
          <w:p w:rsidR="00B63CFB" w:rsidRPr="00C41A43" w:rsidRDefault="00B63CFB" w:rsidP="006C39D2">
            <w:pPr>
              <w:spacing w:line="360" w:lineRule="auto"/>
              <w:jc w:val="both"/>
              <w:rPr>
                <w:rFonts w:ascii="Arial" w:hAnsi="Arial" w:cs="Arial"/>
                <w:sz w:val="22"/>
                <w:szCs w:val="22"/>
              </w:rPr>
            </w:pPr>
            <w:r w:rsidRPr="00C41A43">
              <w:rPr>
                <w:rFonts w:ascii="Arial" w:hAnsi="Arial" w:cs="Arial"/>
                <w:sz w:val="22"/>
                <w:szCs w:val="22"/>
              </w:rPr>
              <w:t>Liczba punktów</w:t>
            </w:r>
          </w:p>
        </w:tc>
      </w:tr>
      <w:tr w:rsidR="00B63CFB" w:rsidRPr="00C41A43" w:rsidTr="009A7A37">
        <w:trPr>
          <w:trHeight w:val="379"/>
          <w:jc w:val="center"/>
        </w:trPr>
        <w:tc>
          <w:tcPr>
            <w:tcW w:w="4179" w:type="dxa"/>
            <w:shd w:val="clear" w:color="auto" w:fill="auto"/>
          </w:tcPr>
          <w:p w:rsidR="00B63CFB" w:rsidRPr="00C41A43" w:rsidRDefault="00B317F9" w:rsidP="006C39D2">
            <w:pPr>
              <w:spacing w:line="360" w:lineRule="auto"/>
              <w:jc w:val="both"/>
              <w:rPr>
                <w:rFonts w:ascii="Arial" w:hAnsi="Arial" w:cs="Arial"/>
                <w:sz w:val="22"/>
                <w:szCs w:val="22"/>
              </w:rPr>
            </w:pPr>
            <w:r>
              <w:rPr>
                <w:rFonts w:ascii="Arial" w:hAnsi="Arial" w:cs="Arial"/>
                <w:sz w:val="22"/>
                <w:szCs w:val="22"/>
              </w:rPr>
              <w:t>Od 1 miesiąca do</w:t>
            </w:r>
            <w:r w:rsidR="009A7A37">
              <w:rPr>
                <w:rFonts w:ascii="Arial" w:hAnsi="Arial" w:cs="Arial"/>
                <w:sz w:val="22"/>
                <w:szCs w:val="22"/>
              </w:rPr>
              <w:t xml:space="preserve"> 3 miesięcy </w:t>
            </w:r>
          </w:p>
        </w:tc>
        <w:tc>
          <w:tcPr>
            <w:tcW w:w="2192" w:type="dxa"/>
            <w:shd w:val="clear" w:color="auto" w:fill="auto"/>
          </w:tcPr>
          <w:p w:rsidR="00B63CFB" w:rsidRPr="00C41A43" w:rsidRDefault="009A7A37" w:rsidP="00825E02">
            <w:pPr>
              <w:spacing w:line="360" w:lineRule="auto"/>
              <w:jc w:val="center"/>
              <w:rPr>
                <w:rFonts w:ascii="Arial" w:hAnsi="Arial" w:cs="Arial"/>
                <w:sz w:val="22"/>
                <w:szCs w:val="22"/>
              </w:rPr>
            </w:pPr>
            <w:r>
              <w:rPr>
                <w:rFonts w:ascii="Arial" w:hAnsi="Arial" w:cs="Arial"/>
                <w:sz w:val="22"/>
                <w:szCs w:val="22"/>
              </w:rPr>
              <w:t>1</w:t>
            </w:r>
            <w:r w:rsidR="00B63CFB" w:rsidRPr="00C41A43">
              <w:rPr>
                <w:rFonts w:ascii="Arial" w:hAnsi="Arial" w:cs="Arial"/>
                <w:sz w:val="22"/>
                <w:szCs w:val="22"/>
              </w:rPr>
              <w:t xml:space="preserve"> pkt</w:t>
            </w:r>
            <w:r w:rsidR="00656CD1">
              <w:rPr>
                <w:rFonts w:ascii="Arial" w:hAnsi="Arial" w:cs="Arial"/>
                <w:sz w:val="22"/>
                <w:szCs w:val="22"/>
              </w:rPr>
              <w:t>.</w:t>
            </w:r>
          </w:p>
        </w:tc>
      </w:tr>
      <w:tr w:rsidR="00B63CFB" w:rsidRPr="00C41A43" w:rsidTr="00825E02">
        <w:trPr>
          <w:trHeight w:val="349"/>
          <w:jc w:val="center"/>
        </w:trPr>
        <w:tc>
          <w:tcPr>
            <w:tcW w:w="4179" w:type="dxa"/>
            <w:shd w:val="clear" w:color="auto" w:fill="auto"/>
          </w:tcPr>
          <w:p w:rsidR="00B63CFB" w:rsidRPr="00C41A43" w:rsidRDefault="009A7A37" w:rsidP="006C39D2">
            <w:pPr>
              <w:spacing w:line="360" w:lineRule="auto"/>
              <w:jc w:val="both"/>
              <w:rPr>
                <w:rFonts w:ascii="Arial" w:hAnsi="Arial" w:cs="Arial"/>
                <w:sz w:val="22"/>
                <w:szCs w:val="22"/>
              </w:rPr>
            </w:pPr>
            <w:r>
              <w:rPr>
                <w:rFonts w:ascii="Arial" w:hAnsi="Arial" w:cs="Arial"/>
                <w:sz w:val="22"/>
                <w:szCs w:val="22"/>
              </w:rPr>
              <w:t>Od 4 miesięcy do 6 miesięcy</w:t>
            </w:r>
          </w:p>
        </w:tc>
        <w:tc>
          <w:tcPr>
            <w:tcW w:w="2192" w:type="dxa"/>
            <w:shd w:val="clear" w:color="auto" w:fill="auto"/>
          </w:tcPr>
          <w:p w:rsidR="00B63CFB" w:rsidRPr="00C41A43" w:rsidRDefault="009A7A37" w:rsidP="00825E02">
            <w:pPr>
              <w:spacing w:line="360" w:lineRule="auto"/>
              <w:jc w:val="center"/>
              <w:rPr>
                <w:rFonts w:ascii="Arial" w:hAnsi="Arial" w:cs="Arial"/>
                <w:sz w:val="22"/>
                <w:szCs w:val="22"/>
              </w:rPr>
            </w:pPr>
            <w:r>
              <w:rPr>
                <w:rFonts w:ascii="Arial" w:hAnsi="Arial" w:cs="Arial"/>
                <w:sz w:val="22"/>
                <w:szCs w:val="22"/>
              </w:rPr>
              <w:t>2</w:t>
            </w:r>
            <w:r w:rsidR="00B63CFB">
              <w:rPr>
                <w:rFonts w:ascii="Arial" w:hAnsi="Arial" w:cs="Arial"/>
                <w:sz w:val="22"/>
                <w:szCs w:val="22"/>
              </w:rPr>
              <w:t xml:space="preserve"> pkt</w:t>
            </w:r>
            <w:r w:rsidR="00656CD1">
              <w:rPr>
                <w:rFonts w:ascii="Arial" w:hAnsi="Arial" w:cs="Arial"/>
                <w:sz w:val="22"/>
                <w:szCs w:val="22"/>
              </w:rPr>
              <w:t>.</w:t>
            </w:r>
          </w:p>
        </w:tc>
      </w:tr>
      <w:tr w:rsidR="00B63CFB" w:rsidRPr="00C41A43" w:rsidTr="009A7A37">
        <w:trPr>
          <w:trHeight w:val="379"/>
          <w:jc w:val="center"/>
        </w:trPr>
        <w:tc>
          <w:tcPr>
            <w:tcW w:w="4179" w:type="dxa"/>
            <w:shd w:val="clear" w:color="auto" w:fill="auto"/>
          </w:tcPr>
          <w:p w:rsidR="00B63CFB" w:rsidRPr="00C41A43" w:rsidRDefault="009A7A37" w:rsidP="006C39D2">
            <w:pPr>
              <w:spacing w:line="360" w:lineRule="auto"/>
              <w:jc w:val="both"/>
              <w:rPr>
                <w:rFonts w:ascii="Arial" w:hAnsi="Arial" w:cs="Arial"/>
                <w:sz w:val="22"/>
                <w:szCs w:val="22"/>
              </w:rPr>
            </w:pPr>
            <w:r>
              <w:rPr>
                <w:rFonts w:ascii="Arial" w:hAnsi="Arial" w:cs="Arial"/>
                <w:sz w:val="22"/>
                <w:szCs w:val="22"/>
              </w:rPr>
              <w:t xml:space="preserve">Od 7 miesięcy do 9 miesięcy </w:t>
            </w:r>
          </w:p>
        </w:tc>
        <w:tc>
          <w:tcPr>
            <w:tcW w:w="2192" w:type="dxa"/>
            <w:shd w:val="clear" w:color="auto" w:fill="auto"/>
          </w:tcPr>
          <w:p w:rsidR="00B63CFB" w:rsidRPr="00C41A43" w:rsidRDefault="009A7A37" w:rsidP="00825E02">
            <w:pPr>
              <w:spacing w:line="360" w:lineRule="auto"/>
              <w:jc w:val="center"/>
              <w:rPr>
                <w:rFonts w:ascii="Arial" w:hAnsi="Arial" w:cs="Arial"/>
                <w:sz w:val="22"/>
                <w:szCs w:val="22"/>
              </w:rPr>
            </w:pPr>
            <w:r>
              <w:rPr>
                <w:rFonts w:ascii="Arial" w:hAnsi="Arial" w:cs="Arial"/>
                <w:sz w:val="22"/>
                <w:szCs w:val="22"/>
              </w:rPr>
              <w:t>3</w:t>
            </w:r>
            <w:r w:rsidR="00B63CFB" w:rsidRPr="00C41A43">
              <w:rPr>
                <w:rFonts w:ascii="Arial" w:hAnsi="Arial" w:cs="Arial"/>
                <w:sz w:val="22"/>
                <w:szCs w:val="22"/>
              </w:rPr>
              <w:t xml:space="preserve"> pkt</w:t>
            </w:r>
            <w:r w:rsidR="00656CD1">
              <w:rPr>
                <w:rFonts w:ascii="Arial" w:hAnsi="Arial" w:cs="Arial"/>
                <w:sz w:val="22"/>
                <w:szCs w:val="22"/>
              </w:rPr>
              <w:t>.</w:t>
            </w:r>
          </w:p>
        </w:tc>
      </w:tr>
      <w:tr w:rsidR="00B63CFB" w:rsidRPr="00C41A43" w:rsidTr="00825E02">
        <w:trPr>
          <w:trHeight w:val="425"/>
          <w:jc w:val="center"/>
        </w:trPr>
        <w:tc>
          <w:tcPr>
            <w:tcW w:w="4179" w:type="dxa"/>
            <w:shd w:val="clear" w:color="auto" w:fill="auto"/>
          </w:tcPr>
          <w:p w:rsidR="00B63CFB" w:rsidRPr="00C41A43" w:rsidRDefault="009A7A37" w:rsidP="006C39D2">
            <w:pPr>
              <w:spacing w:line="360" w:lineRule="auto"/>
              <w:jc w:val="both"/>
              <w:rPr>
                <w:rFonts w:ascii="Arial" w:hAnsi="Arial" w:cs="Arial"/>
                <w:sz w:val="22"/>
                <w:szCs w:val="22"/>
              </w:rPr>
            </w:pPr>
            <w:r>
              <w:rPr>
                <w:rFonts w:ascii="Arial" w:hAnsi="Arial" w:cs="Arial"/>
                <w:sz w:val="22"/>
                <w:szCs w:val="22"/>
              </w:rPr>
              <w:t xml:space="preserve">Od 10 miesięcy do 12 miesięcy </w:t>
            </w:r>
          </w:p>
        </w:tc>
        <w:tc>
          <w:tcPr>
            <w:tcW w:w="2192" w:type="dxa"/>
            <w:shd w:val="clear" w:color="auto" w:fill="auto"/>
          </w:tcPr>
          <w:p w:rsidR="00B63CFB" w:rsidRPr="00C41A43" w:rsidRDefault="009A7A37" w:rsidP="00825E02">
            <w:pPr>
              <w:spacing w:line="360" w:lineRule="auto"/>
              <w:jc w:val="center"/>
              <w:rPr>
                <w:rFonts w:ascii="Arial" w:hAnsi="Arial" w:cs="Arial"/>
                <w:sz w:val="22"/>
                <w:szCs w:val="22"/>
              </w:rPr>
            </w:pPr>
            <w:r>
              <w:rPr>
                <w:rFonts w:ascii="Arial" w:hAnsi="Arial" w:cs="Arial"/>
                <w:sz w:val="22"/>
                <w:szCs w:val="22"/>
              </w:rPr>
              <w:t>4</w:t>
            </w:r>
            <w:r w:rsidR="00B63CFB" w:rsidRPr="00C41A43">
              <w:rPr>
                <w:rFonts w:ascii="Arial" w:hAnsi="Arial" w:cs="Arial"/>
                <w:sz w:val="22"/>
                <w:szCs w:val="22"/>
              </w:rPr>
              <w:t xml:space="preserve"> pkt</w:t>
            </w:r>
            <w:r w:rsidR="00656CD1">
              <w:rPr>
                <w:rFonts w:ascii="Arial" w:hAnsi="Arial" w:cs="Arial"/>
                <w:sz w:val="22"/>
                <w:szCs w:val="22"/>
              </w:rPr>
              <w:t>.</w:t>
            </w:r>
          </w:p>
        </w:tc>
      </w:tr>
      <w:tr w:rsidR="009A7A37" w:rsidRPr="00C41A43" w:rsidTr="00825E02">
        <w:trPr>
          <w:trHeight w:val="425"/>
          <w:jc w:val="center"/>
        </w:trPr>
        <w:tc>
          <w:tcPr>
            <w:tcW w:w="4179" w:type="dxa"/>
            <w:tcBorders>
              <w:top w:val="single" w:sz="4" w:space="0" w:color="auto"/>
              <w:left w:val="single" w:sz="4" w:space="0" w:color="auto"/>
              <w:bottom w:val="single" w:sz="4" w:space="0" w:color="auto"/>
              <w:right w:val="single" w:sz="4" w:space="0" w:color="auto"/>
            </w:tcBorders>
            <w:shd w:val="clear" w:color="auto" w:fill="auto"/>
          </w:tcPr>
          <w:p w:rsidR="009A7A37" w:rsidRPr="00C41A43" w:rsidRDefault="009A7A37" w:rsidP="006C39D2">
            <w:pPr>
              <w:spacing w:line="360" w:lineRule="auto"/>
              <w:jc w:val="both"/>
              <w:rPr>
                <w:rFonts w:ascii="Arial" w:hAnsi="Arial" w:cs="Arial"/>
                <w:sz w:val="22"/>
                <w:szCs w:val="22"/>
              </w:rPr>
            </w:pPr>
            <w:r>
              <w:rPr>
                <w:rFonts w:ascii="Arial" w:hAnsi="Arial" w:cs="Arial"/>
                <w:sz w:val="22"/>
                <w:szCs w:val="22"/>
              </w:rPr>
              <w:t xml:space="preserve">Powyżej 13 miesięcy  </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9A7A37" w:rsidRPr="00C41A43" w:rsidRDefault="009A7A37" w:rsidP="00825E02">
            <w:pPr>
              <w:spacing w:line="360" w:lineRule="auto"/>
              <w:jc w:val="center"/>
              <w:rPr>
                <w:rFonts w:ascii="Arial" w:hAnsi="Arial" w:cs="Arial"/>
                <w:sz w:val="22"/>
                <w:szCs w:val="22"/>
              </w:rPr>
            </w:pPr>
            <w:r>
              <w:rPr>
                <w:rFonts w:ascii="Arial" w:hAnsi="Arial" w:cs="Arial"/>
                <w:sz w:val="22"/>
                <w:szCs w:val="22"/>
              </w:rPr>
              <w:t>5</w:t>
            </w:r>
            <w:r w:rsidRPr="00C41A43">
              <w:rPr>
                <w:rFonts w:ascii="Arial" w:hAnsi="Arial" w:cs="Arial"/>
                <w:sz w:val="22"/>
                <w:szCs w:val="22"/>
              </w:rPr>
              <w:t xml:space="preserve"> pkt</w:t>
            </w:r>
            <w:r w:rsidR="00656CD1">
              <w:rPr>
                <w:rFonts w:ascii="Arial" w:hAnsi="Arial" w:cs="Arial"/>
                <w:sz w:val="22"/>
                <w:szCs w:val="22"/>
              </w:rPr>
              <w:t>.</w:t>
            </w:r>
          </w:p>
        </w:tc>
      </w:tr>
    </w:tbl>
    <w:p w:rsidR="005154C0" w:rsidRPr="00DA71E1" w:rsidRDefault="005154C0" w:rsidP="00825E02">
      <w:pPr>
        <w:pStyle w:val="Teksttreci0"/>
        <w:shd w:val="clear" w:color="auto" w:fill="auto"/>
        <w:tabs>
          <w:tab w:val="left" w:pos="859"/>
        </w:tabs>
        <w:spacing w:line="360" w:lineRule="auto"/>
        <w:ind w:firstLine="0"/>
        <w:jc w:val="left"/>
        <w:rPr>
          <w:rFonts w:ascii="Arial" w:hAnsi="Arial" w:cs="Arial"/>
          <w:sz w:val="22"/>
          <w:szCs w:val="22"/>
        </w:rPr>
      </w:pPr>
    </w:p>
    <w:p w:rsidR="005154C0" w:rsidRPr="0026345F" w:rsidRDefault="005154C0" w:rsidP="00757DE4">
      <w:pPr>
        <w:pStyle w:val="Teksttreci0"/>
        <w:numPr>
          <w:ilvl w:val="0"/>
          <w:numId w:val="20"/>
        </w:numPr>
        <w:shd w:val="clear" w:color="auto" w:fill="auto"/>
        <w:tabs>
          <w:tab w:val="left" w:pos="859"/>
        </w:tabs>
        <w:spacing w:line="360" w:lineRule="auto"/>
        <w:ind w:left="426" w:hanging="426"/>
        <w:jc w:val="both"/>
        <w:rPr>
          <w:rFonts w:ascii="Arial" w:hAnsi="Arial" w:cs="Arial"/>
          <w:sz w:val="22"/>
          <w:szCs w:val="22"/>
        </w:rPr>
      </w:pPr>
      <w:r w:rsidRPr="0026345F">
        <w:rPr>
          <w:rFonts w:ascii="Arial" w:hAnsi="Arial" w:cs="Arial"/>
          <w:sz w:val="22"/>
          <w:szCs w:val="22"/>
        </w:rPr>
        <w:t>Za najkorzy</w:t>
      </w:r>
      <w:r w:rsidR="00E663EF">
        <w:rPr>
          <w:rFonts w:ascii="Arial" w:hAnsi="Arial" w:cs="Arial"/>
          <w:sz w:val="22"/>
          <w:szCs w:val="22"/>
        </w:rPr>
        <w:t xml:space="preserve">stniejszą  zostanie uznana </w:t>
      </w:r>
      <w:r w:rsidRPr="0026345F">
        <w:rPr>
          <w:rFonts w:ascii="Arial" w:hAnsi="Arial" w:cs="Arial"/>
          <w:sz w:val="22"/>
          <w:szCs w:val="22"/>
        </w:rPr>
        <w:t>oferta, k</w:t>
      </w:r>
      <w:r>
        <w:rPr>
          <w:rFonts w:ascii="Arial" w:hAnsi="Arial" w:cs="Arial"/>
          <w:sz w:val="22"/>
          <w:szCs w:val="22"/>
        </w:rPr>
        <w:t>tóra uzyska najwyższą sumaryczną</w:t>
      </w:r>
      <w:r w:rsidRPr="0026345F">
        <w:rPr>
          <w:rFonts w:ascii="Arial" w:hAnsi="Arial" w:cs="Arial"/>
          <w:sz w:val="22"/>
          <w:szCs w:val="22"/>
        </w:rPr>
        <w:t xml:space="preserve"> liczbę punktów za wszystkie kryteria.</w:t>
      </w:r>
    </w:p>
    <w:p w:rsidR="00B63CFB" w:rsidRPr="00825E02" w:rsidRDefault="005154C0" w:rsidP="00757DE4">
      <w:pPr>
        <w:pStyle w:val="Teksttreci0"/>
        <w:numPr>
          <w:ilvl w:val="0"/>
          <w:numId w:val="20"/>
        </w:numPr>
        <w:shd w:val="clear" w:color="auto" w:fill="auto"/>
        <w:tabs>
          <w:tab w:val="left" w:pos="859"/>
        </w:tabs>
        <w:spacing w:line="360" w:lineRule="auto"/>
        <w:ind w:left="426" w:hanging="426"/>
        <w:jc w:val="both"/>
        <w:rPr>
          <w:rFonts w:ascii="Arial" w:hAnsi="Arial" w:cs="Arial"/>
          <w:sz w:val="22"/>
          <w:szCs w:val="22"/>
        </w:rPr>
      </w:pPr>
      <w:r w:rsidRPr="0026345F">
        <w:rPr>
          <w:rFonts w:ascii="Arial" w:hAnsi="Arial" w:cs="Arial"/>
          <w:sz w:val="22"/>
          <w:szCs w:val="22"/>
        </w:rPr>
        <w:t>Przy wyliczeniu punktów Komisja Przetargowa zastosuje zaokrąglenie wyników do dwóch miejsc po przecinku.</w:t>
      </w:r>
    </w:p>
    <w:p w:rsidR="00B63CFB" w:rsidRDefault="00B63CFB" w:rsidP="005154C0">
      <w:pPr>
        <w:pStyle w:val="Teksttreci0"/>
        <w:shd w:val="clear" w:color="auto" w:fill="auto"/>
        <w:tabs>
          <w:tab w:val="left" w:pos="859"/>
        </w:tabs>
        <w:spacing w:line="360" w:lineRule="auto"/>
        <w:ind w:left="426" w:firstLine="0"/>
        <w:jc w:val="both"/>
        <w:rPr>
          <w:rFonts w:ascii="Arial" w:hAnsi="Arial" w:cs="Arial"/>
          <w:sz w:val="22"/>
          <w:szCs w:val="22"/>
        </w:rPr>
      </w:pPr>
    </w:p>
    <w:p w:rsidR="005154C0" w:rsidRPr="00551DDC" w:rsidRDefault="005154C0" w:rsidP="00757DE4">
      <w:pPr>
        <w:pStyle w:val="Teksttreci0"/>
        <w:numPr>
          <w:ilvl w:val="0"/>
          <w:numId w:val="18"/>
        </w:numPr>
        <w:shd w:val="clear" w:color="auto" w:fill="auto"/>
        <w:spacing w:after="91" w:line="312" w:lineRule="exact"/>
        <w:ind w:left="709" w:right="20" w:hanging="709"/>
        <w:jc w:val="both"/>
      </w:pPr>
      <w:r w:rsidRPr="00F9455C">
        <w:rPr>
          <w:rFonts w:ascii="Arial" w:hAnsi="Arial" w:cs="Arial"/>
          <w:b/>
          <w:bCs/>
          <w:sz w:val="22"/>
          <w:szCs w:val="22"/>
        </w:rPr>
        <w:t>Informacja o formalnościach, jakie powinny zostać dopełnione po wyborze oferty w celu zawarcia umowy w sprawie zamówienia publicznego</w:t>
      </w:r>
      <w:r>
        <w:rPr>
          <w:rFonts w:ascii="Arial" w:hAnsi="Arial" w:cs="Arial"/>
          <w:b/>
          <w:bCs/>
          <w:sz w:val="22"/>
          <w:szCs w:val="22"/>
        </w:rPr>
        <w:t>.</w:t>
      </w:r>
    </w:p>
    <w:p w:rsidR="005154C0" w:rsidRPr="005A6DAF" w:rsidRDefault="005154C0" w:rsidP="00757DE4">
      <w:pPr>
        <w:pStyle w:val="Teksttreci0"/>
        <w:numPr>
          <w:ilvl w:val="0"/>
          <w:numId w:val="24"/>
        </w:numPr>
        <w:shd w:val="clear" w:color="auto" w:fill="auto"/>
        <w:spacing w:line="360" w:lineRule="auto"/>
        <w:ind w:left="426" w:right="23" w:hanging="426"/>
        <w:jc w:val="both"/>
        <w:rPr>
          <w:rFonts w:ascii="Arial" w:hAnsi="Arial" w:cs="Arial"/>
          <w:sz w:val="22"/>
          <w:szCs w:val="22"/>
        </w:rPr>
      </w:pPr>
      <w:r w:rsidRPr="005A6DAF">
        <w:rPr>
          <w:rFonts w:ascii="Arial" w:hAnsi="Arial" w:cs="Arial"/>
          <w:sz w:val="22"/>
          <w:szCs w:val="22"/>
        </w:rPr>
        <w:t>Niezwłocznie po wyborze najkorzystniejszej oferty Zamawiający zawiadomi Wykonawców, którzy złożyli oferty, o:</w:t>
      </w:r>
    </w:p>
    <w:p w:rsidR="005154C0" w:rsidRPr="005A6DAF" w:rsidRDefault="005154C0" w:rsidP="00757DE4">
      <w:pPr>
        <w:pStyle w:val="Teksttreci0"/>
        <w:numPr>
          <w:ilvl w:val="0"/>
          <w:numId w:val="25"/>
        </w:numPr>
        <w:shd w:val="clear" w:color="auto" w:fill="auto"/>
        <w:spacing w:line="360" w:lineRule="auto"/>
        <w:ind w:right="23"/>
        <w:jc w:val="both"/>
        <w:rPr>
          <w:rFonts w:ascii="Arial" w:hAnsi="Arial" w:cs="Arial"/>
          <w:sz w:val="22"/>
          <w:szCs w:val="22"/>
        </w:rPr>
      </w:pPr>
      <w:r w:rsidRPr="005A6DAF">
        <w:rPr>
          <w:rFonts w:ascii="Arial" w:hAnsi="Arial" w:cs="Arial"/>
          <w:sz w:val="22"/>
          <w:szCs w:val="22"/>
        </w:rPr>
        <w:t>wyborze najkorzystniejszej oferty, podając nazwę (firmę), siedzibę (adres) Wykonawcy, którego ofertę wybrano oraz uzasadnienie jej wyboru oraz nazwy (firmy), siedziby (adresy) Wykonawców, którzy złożyli oferty a także punktację przyznaną Wykonawcą.</w:t>
      </w:r>
    </w:p>
    <w:p w:rsidR="005154C0" w:rsidRPr="005A6DAF" w:rsidRDefault="005154C0" w:rsidP="00757DE4">
      <w:pPr>
        <w:pStyle w:val="Teksttreci0"/>
        <w:numPr>
          <w:ilvl w:val="0"/>
          <w:numId w:val="25"/>
        </w:numPr>
        <w:shd w:val="clear" w:color="auto" w:fill="auto"/>
        <w:tabs>
          <w:tab w:val="left" w:pos="145"/>
        </w:tabs>
        <w:spacing w:line="360" w:lineRule="auto"/>
        <w:ind w:right="23"/>
        <w:jc w:val="both"/>
        <w:rPr>
          <w:rFonts w:ascii="Arial" w:hAnsi="Arial" w:cs="Arial"/>
          <w:sz w:val="22"/>
          <w:szCs w:val="22"/>
        </w:rPr>
      </w:pPr>
      <w:r w:rsidRPr="005A6DAF">
        <w:rPr>
          <w:rFonts w:ascii="Arial" w:hAnsi="Arial" w:cs="Arial"/>
          <w:sz w:val="22"/>
          <w:szCs w:val="22"/>
        </w:rPr>
        <w:t>Wykonawcach, których oferty zostały odrzucone, podając uzasadnienie faktyczne</w:t>
      </w:r>
      <w:r>
        <w:rPr>
          <w:rFonts w:ascii="Arial" w:hAnsi="Arial" w:cs="Arial"/>
          <w:sz w:val="22"/>
          <w:szCs w:val="22"/>
        </w:rPr>
        <w:br/>
      </w:r>
      <w:r w:rsidRPr="005A6DAF">
        <w:rPr>
          <w:rFonts w:ascii="Arial" w:hAnsi="Arial" w:cs="Arial"/>
          <w:sz w:val="22"/>
          <w:szCs w:val="22"/>
        </w:rPr>
        <w:t xml:space="preserve"> i prawne.</w:t>
      </w:r>
    </w:p>
    <w:p w:rsidR="005154C0" w:rsidRPr="005A6DAF" w:rsidRDefault="005154C0" w:rsidP="00757DE4">
      <w:pPr>
        <w:pStyle w:val="Teksttreci0"/>
        <w:numPr>
          <w:ilvl w:val="0"/>
          <w:numId w:val="25"/>
        </w:numPr>
        <w:shd w:val="clear" w:color="auto" w:fill="auto"/>
        <w:tabs>
          <w:tab w:val="left" w:pos="145"/>
        </w:tabs>
        <w:spacing w:line="360" w:lineRule="auto"/>
        <w:ind w:right="23"/>
        <w:jc w:val="both"/>
        <w:rPr>
          <w:rFonts w:ascii="Arial" w:hAnsi="Arial" w:cs="Arial"/>
          <w:sz w:val="22"/>
          <w:szCs w:val="22"/>
        </w:rPr>
      </w:pPr>
      <w:r w:rsidRPr="005A6DAF">
        <w:rPr>
          <w:rFonts w:ascii="Arial" w:hAnsi="Arial" w:cs="Arial"/>
          <w:sz w:val="22"/>
          <w:szCs w:val="22"/>
        </w:rPr>
        <w:t>Wykonawcach, którzy zostali wykluczeni z postępowania o udzielenie zamówienia, podając uzasadnienie faktyczne i prawne.</w:t>
      </w:r>
    </w:p>
    <w:p w:rsidR="005154C0" w:rsidRPr="005A6DAF" w:rsidRDefault="005154C0" w:rsidP="00757DE4">
      <w:pPr>
        <w:pStyle w:val="Teksttreci0"/>
        <w:numPr>
          <w:ilvl w:val="0"/>
          <w:numId w:val="25"/>
        </w:numPr>
        <w:shd w:val="clear" w:color="auto" w:fill="auto"/>
        <w:tabs>
          <w:tab w:val="left" w:pos="145"/>
        </w:tabs>
        <w:spacing w:line="360" w:lineRule="auto"/>
        <w:ind w:right="23"/>
        <w:jc w:val="both"/>
        <w:rPr>
          <w:rFonts w:ascii="Arial" w:hAnsi="Arial" w:cs="Arial"/>
          <w:sz w:val="22"/>
          <w:szCs w:val="22"/>
        </w:rPr>
      </w:pPr>
      <w:r w:rsidRPr="005A6DAF">
        <w:rPr>
          <w:rFonts w:ascii="Arial" w:hAnsi="Arial" w:cs="Arial"/>
          <w:sz w:val="22"/>
          <w:szCs w:val="22"/>
        </w:rPr>
        <w:t>terminie po upływie którego umowa zostanie zawarta.</w:t>
      </w:r>
    </w:p>
    <w:p w:rsidR="005154C0" w:rsidRPr="005A6DAF" w:rsidRDefault="005154C0" w:rsidP="00757DE4">
      <w:pPr>
        <w:pStyle w:val="Teksttreci0"/>
        <w:numPr>
          <w:ilvl w:val="0"/>
          <w:numId w:val="24"/>
        </w:numPr>
        <w:shd w:val="clear" w:color="auto" w:fill="auto"/>
        <w:tabs>
          <w:tab w:val="left" w:pos="145"/>
        </w:tabs>
        <w:spacing w:line="360" w:lineRule="auto"/>
        <w:ind w:left="426" w:right="23" w:hanging="426"/>
        <w:jc w:val="both"/>
        <w:rPr>
          <w:rFonts w:ascii="Arial" w:hAnsi="Arial" w:cs="Arial"/>
          <w:sz w:val="22"/>
          <w:szCs w:val="22"/>
        </w:rPr>
      </w:pPr>
      <w:r w:rsidRPr="005A6DAF">
        <w:rPr>
          <w:rFonts w:ascii="Arial" w:hAnsi="Arial" w:cs="Arial"/>
          <w:sz w:val="22"/>
          <w:szCs w:val="22"/>
        </w:rPr>
        <w:t xml:space="preserve">Niezwłocznie po wyborze najkorzystniejszej oferty Zamawiający zamieści informacje, </w:t>
      </w:r>
      <w:r>
        <w:rPr>
          <w:rFonts w:ascii="Arial" w:hAnsi="Arial" w:cs="Arial"/>
          <w:sz w:val="22"/>
          <w:szCs w:val="22"/>
        </w:rPr>
        <w:br/>
      </w:r>
      <w:r w:rsidRPr="005A6DAF">
        <w:rPr>
          <w:rFonts w:ascii="Arial" w:hAnsi="Arial" w:cs="Arial"/>
          <w:sz w:val="22"/>
          <w:szCs w:val="22"/>
        </w:rPr>
        <w:t xml:space="preserve">o których mowa wyżej na stronie internetowej </w:t>
      </w:r>
      <w:hyperlink r:id="rId15" w:history="1">
        <w:r w:rsidRPr="005A6DAF">
          <w:rPr>
            <w:rStyle w:val="Hipercze"/>
            <w:rFonts w:ascii="Arial" w:hAnsi="Arial" w:cs="Arial"/>
            <w:color w:val="auto"/>
            <w:sz w:val="22"/>
            <w:szCs w:val="22"/>
            <w:u w:val="none"/>
          </w:rPr>
          <w:t>www.bip.widawa.pl</w:t>
        </w:r>
      </w:hyperlink>
      <w:r w:rsidRPr="005A6DAF">
        <w:rPr>
          <w:rFonts w:ascii="Arial" w:hAnsi="Arial" w:cs="Arial"/>
          <w:sz w:val="22"/>
          <w:szCs w:val="22"/>
        </w:rPr>
        <w:t xml:space="preserve"> oraz w miejscu publicznie dostępnym w swojej siedzibie.</w:t>
      </w:r>
    </w:p>
    <w:p w:rsidR="005154C0" w:rsidRPr="005A6DAF" w:rsidRDefault="005154C0" w:rsidP="00757DE4">
      <w:pPr>
        <w:pStyle w:val="Teksttreci0"/>
        <w:numPr>
          <w:ilvl w:val="0"/>
          <w:numId w:val="24"/>
        </w:numPr>
        <w:shd w:val="clear" w:color="auto" w:fill="auto"/>
        <w:tabs>
          <w:tab w:val="left" w:pos="145"/>
        </w:tabs>
        <w:spacing w:line="360" w:lineRule="auto"/>
        <w:ind w:left="426" w:right="23" w:hanging="426"/>
        <w:jc w:val="both"/>
        <w:rPr>
          <w:rFonts w:ascii="Arial" w:hAnsi="Arial" w:cs="Arial"/>
          <w:sz w:val="22"/>
          <w:szCs w:val="22"/>
        </w:rPr>
      </w:pPr>
      <w:r w:rsidRPr="005A6DAF">
        <w:rPr>
          <w:rFonts w:ascii="Arial" w:hAnsi="Arial" w:cs="Arial"/>
          <w:sz w:val="22"/>
          <w:szCs w:val="22"/>
        </w:rPr>
        <w:t>Zamawiający unieważnieni przetarg w przypadku zaistnienia okoliczności wymienionych w art.</w:t>
      </w:r>
      <w:r>
        <w:rPr>
          <w:rFonts w:ascii="Arial" w:hAnsi="Arial" w:cs="Arial"/>
          <w:sz w:val="22"/>
          <w:szCs w:val="22"/>
        </w:rPr>
        <w:t xml:space="preserve"> </w:t>
      </w:r>
      <w:r w:rsidRPr="005A6DAF">
        <w:rPr>
          <w:rFonts w:ascii="Arial" w:hAnsi="Arial" w:cs="Arial"/>
          <w:sz w:val="22"/>
          <w:szCs w:val="22"/>
        </w:rPr>
        <w:t>93 ustawy</w:t>
      </w:r>
      <w:r>
        <w:rPr>
          <w:rFonts w:ascii="Arial" w:hAnsi="Arial" w:cs="Arial"/>
          <w:sz w:val="22"/>
          <w:szCs w:val="22"/>
        </w:rPr>
        <w:t xml:space="preserve"> </w:t>
      </w:r>
      <w:proofErr w:type="spellStart"/>
      <w:r>
        <w:rPr>
          <w:rFonts w:ascii="Arial" w:hAnsi="Arial" w:cs="Arial"/>
          <w:sz w:val="22"/>
          <w:szCs w:val="22"/>
        </w:rPr>
        <w:t>P.z.p</w:t>
      </w:r>
      <w:proofErr w:type="spellEnd"/>
      <w:r w:rsidRPr="005A6DAF">
        <w:rPr>
          <w:rFonts w:ascii="Arial" w:hAnsi="Arial" w:cs="Arial"/>
          <w:sz w:val="22"/>
          <w:szCs w:val="22"/>
        </w:rPr>
        <w:t>. O przyczynach unieważnienia przetargu wszyscy wykonawcy uczestniczący w postępowaniu o udzielenie zamówienia zostaną powiadomieni pisemnie.</w:t>
      </w:r>
    </w:p>
    <w:p w:rsidR="005154C0" w:rsidRPr="005A6DAF" w:rsidRDefault="005154C0" w:rsidP="00757DE4">
      <w:pPr>
        <w:pStyle w:val="Teksttreci0"/>
        <w:numPr>
          <w:ilvl w:val="0"/>
          <w:numId w:val="24"/>
        </w:numPr>
        <w:shd w:val="clear" w:color="auto" w:fill="auto"/>
        <w:tabs>
          <w:tab w:val="left" w:pos="145"/>
        </w:tabs>
        <w:spacing w:line="360" w:lineRule="auto"/>
        <w:ind w:left="426" w:right="23" w:hanging="426"/>
        <w:jc w:val="both"/>
        <w:rPr>
          <w:rFonts w:ascii="Arial" w:hAnsi="Arial" w:cs="Arial"/>
          <w:sz w:val="22"/>
          <w:szCs w:val="22"/>
        </w:rPr>
      </w:pPr>
      <w:r w:rsidRPr="005A6DAF">
        <w:rPr>
          <w:rFonts w:ascii="Arial" w:hAnsi="Arial" w:cs="Arial"/>
          <w:sz w:val="22"/>
          <w:szCs w:val="22"/>
        </w:rPr>
        <w:lastRenderedPageBreak/>
        <w:t>O miejscu i terminie podpisania umowy Zamawiając</w:t>
      </w:r>
      <w:r>
        <w:rPr>
          <w:rFonts w:ascii="Arial" w:hAnsi="Arial" w:cs="Arial"/>
          <w:sz w:val="22"/>
          <w:szCs w:val="22"/>
        </w:rPr>
        <w:t xml:space="preserve">y powiadomi wybranego wykonawcę zgodnie z art. 94 ust. 1 i 2 ustawy </w:t>
      </w:r>
      <w:proofErr w:type="spellStart"/>
      <w:r>
        <w:rPr>
          <w:rFonts w:ascii="Arial" w:hAnsi="Arial" w:cs="Arial"/>
          <w:sz w:val="22"/>
          <w:szCs w:val="22"/>
        </w:rPr>
        <w:t>P.z.p</w:t>
      </w:r>
      <w:proofErr w:type="spellEnd"/>
      <w:r>
        <w:rPr>
          <w:rFonts w:ascii="Arial" w:hAnsi="Arial" w:cs="Arial"/>
          <w:sz w:val="22"/>
          <w:szCs w:val="22"/>
        </w:rPr>
        <w:t>.</w:t>
      </w:r>
    </w:p>
    <w:p w:rsidR="005154C0" w:rsidRDefault="005154C0" w:rsidP="00757DE4">
      <w:pPr>
        <w:pStyle w:val="Teksttreci0"/>
        <w:numPr>
          <w:ilvl w:val="0"/>
          <w:numId w:val="24"/>
        </w:numPr>
        <w:shd w:val="clear" w:color="auto" w:fill="auto"/>
        <w:tabs>
          <w:tab w:val="left" w:pos="145"/>
        </w:tabs>
        <w:spacing w:line="360" w:lineRule="auto"/>
        <w:ind w:left="426" w:right="23" w:hanging="426"/>
        <w:jc w:val="both"/>
        <w:rPr>
          <w:rFonts w:ascii="Arial" w:hAnsi="Arial" w:cs="Arial"/>
          <w:sz w:val="22"/>
          <w:szCs w:val="22"/>
        </w:rPr>
      </w:pPr>
      <w:r w:rsidRPr="005A6DAF">
        <w:rPr>
          <w:rFonts w:ascii="Arial" w:hAnsi="Arial" w:cs="Arial"/>
          <w:sz w:val="22"/>
          <w:szCs w:val="22"/>
        </w:rPr>
        <w:t>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5154C0" w:rsidRPr="005A6DAF" w:rsidRDefault="005154C0" w:rsidP="005154C0">
      <w:pPr>
        <w:pStyle w:val="Teksttreci0"/>
        <w:shd w:val="clear" w:color="auto" w:fill="auto"/>
        <w:tabs>
          <w:tab w:val="left" w:pos="145"/>
        </w:tabs>
        <w:spacing w:line="360" w:lineRule="auto"/>
        <w:ind w:right="23" w:firstLine="0"/>
        <w:jc w:val="both"/>
        <w:rPr>
          <w:rFonts w:ascii="Arial" w:hAnsi="Arial" w:cs="Arial"/>
          <w:sz w:val="22"/>
          <w:szCs w:val="22"/>
        </w:rPr>
      </w:pPr>
    </w:p>
    <w:p w:rsidR="005154C0" w:rsidRPr="005A6DAF" w:rsidRDefault="005154C0" w:rsidP="00757DE4">
      <w:pPr>
        <w:pStyle w:val="Teksttreci0"/>
        <w:numPr>
          <w:ilvl w:val="0"/>
          <w:numId w:val="18"/>
        </w:numPr>
        <w:shd w:val="clear" w:color="auto" w:fill="auto"/>
        <w:tabs>
          <w:tab w:val="left" w:pos="260"/>
        </w:tabs>
        <w:spacing w:line="360" w:lineRule="auto"/>
        <w:ind w:left="284" w:right="318" w:hanging="284"/>
        <w:jc w:val="both"/>
        <w:rPr>
          <w:rFonts w:ascii="Arial" w:hAnsi="Arial" w:cs="Arial"/>
          <w:sz w:val="22"/>
          <w:szCs w:val="22"/>
        </w:rPr>
      </w:pPr>
      <w:r w:rsidRPr="005A6DAF">
        <w:rPr>
          <w:rFonts w:ascii="Arial" w:hAnsi="Arial" w:cs="Arial"/>
          <w:b/>
          <w:bCs/>
          <w:sz w:val="22"/>
          <w:szCs w:val="22"/>
        </w:rPr>
        <w:t>Zabezpieczenie należytego wykonania umowy</w:t>
      </w:r>
    </w:p>
    <w:p w:rsidR="005154C0" w:rsidRDefault="005154C0" w:rsidP="005154C0">
      <w:pPr>
        <w:pStyle w:val="Teksttreci0"/>
        <w:shd w:val="clear" w:color="auto" w:fill="auto"/>
        <w:tabs>
          <w:tab w:val="left" w:pos="260"/>
        </w:tabs>
        <w:spacing w:line="360" w:lineRule="auto"/>
        <w:ind w:right="318" w:firstLine="0"/>
        <w:jc w:val="both"/>
        <w:rPr>
          <w:rFonts w:ascii="Arial" w:hAnsi="Arial" w:cs="Arial"/>
          <w:sz w:val="22"/>
          <w:szCs w:val="22"/>
        </w:rPr>
      </w:pPr>
      <w:r w:rsidRPr="005A6DAF">
        <w:rPr>
          <w:rFonts w:ascii="Arial" w:hAnsi="Arial" w:cs="Arial"/>
          <w:sz w:val="22"/>
          <w:szCs w:val="22"/>
        </w:rPr>
        <w:t>Zamawiający nie przewiduje wniesienia zabezpieczenia należytego wykonania umowy</w:t>
      </w:r>
      <w:r>
        <w:rPr>
          <w:rFonts w:ascii="Arial" w:hAnsi="Arial" w:cs="Arial"/>
          <w:sz w:val="22"/>
          <w:szCs w:val="22"/>
        </w:rPr>
        <w:t>.</w:t>
      </w:r>
    </w:p>
    <w:p w:rsidR="005154C0" w:rsidRPr="00423FC7" w:rsidRDefault="005154C0" w:rsidP="005154C0">
      <w:pPr>
        <w:pStyle w:val="Teksttreci0"/>
        <w:shd w:val="clear" w:color="auto" w:fill="auto"/>
        <w:tabs>
          <w:tab w:val="left" w:pos="260"/>
        </w:tabs>
        <w:spacing w:line="360" w:lineRule="auto"/>
        <w:ind w:right="320" w:firstLine="0"/>
        <w:jc w:val="both"/>
        <w:rPr>
          <w:rFonts w:ascii="Arial" w:hAnsi="Arial" w:cs="Arial"/>
          <w:sz w:val="22"/>
          <w:szCs w:val="22"/>
        </w:rPr>
      </w:pPr>
    </w:p>
    <w:p w:rsidR="005154C0" w:rsidRPr="00760A7F" w:rsidRDefault="005154C0" w:rsidP="00757DE4">
      <w:pPr>
        <w:pStyle w:val="Akapitzlist"/>
        <w:numPr>
          <w:ilvl w:val="0"/>
          <w:numId w:val="18"/>
        </w:numPr>
        <w:tabs>
          <w:tab w:val="left" w:pos="360"/>
        </w:tabs>
        <w:spacing w:line="360" w:lineRule="auto"/>
        <w:ind w:left="426" w:hanging="426"/>
        <w:jc w:val="both"/>
        <w:rPr>
          <w:rFonts w:ascii="Arial" w:hAnsi="Arial" w:cs="Arial"/>
          <w:sz w:val="22"/>
          <w:szCs w:val="22"/>
        </w:rPr>
      </w:pPr>
      <w:r w:rsidRPr="00760A7F">
        <w:rPr>
          <w:rFonts w:ascii="Arial" w:hAnsi="Arial" w:cs="Arial"/>
          <w:b/>
          <w:bCs/>
          <w:sz w:val="22"/>
          <w:szCs w:val="22"/>
        </w:rPr>
        <w:t>Istotne dla stron postanowienia, które zostaną wprowadzone do treści zawieranej umowy w sprawie zamówienia publicznego.</w:t>
      </w:r>
      <w:r w:rsidRPr="00760A7F">
        <w:rPr>
          <w:rFonts w:ascii="Arial" w:hAnsi="Arial" w:cs="Arial"/>
          <w:sz w:val="22"/>
          <w:szCs w:val="22"/>
        </w:rPr>
        <w:t xml:space="preserve"> </w:t>
      </w:r>
    </w:p>
    <w:p w:rsidR="00EF5032" w:rsidRPr="00EF5032" w:rsidRDefault="005154C0" w:rsidP="00757DE4">
      <w:pPr>
        <w:widowControl/>
        <w:numPr>
          <w:ilvl w:val="0"/>
          <w:numId w:val="23"/>
        </w:numPr>
        <w:tabs>
          <w:tab w:val="clear" w:pos="720"/>
          <w:tab w:val="num" w:pos="284"/>
        </w:tabs>
        <w:suppressAutoHyphens/>
        <w:spacing w:line="360" w:lineRule="auto"/>
        <w:ind w:left="284" w:hanging="284"/>
        <w:jc w:val="both"/>
        <w:rPr>
          <w:rFonts w:ascii="Arial" w:hAnsi="Arial" w:cs="Arial"/>
          <w:sz w:val="22"/>
          <w:szCs w:val="22"/>
        </w:rPr>
      </w:pPr>
      <w:r w:rsidRPr="00760A7F">
        <w:rPr>
          <w:rFonts w:ascii="Arial" w:hAnsi="Arial" w:cs="Arial"/>
          <w:sz w:val="22"/>
          <w:szCs w:val="22"/>
        </w:rPr>
        <w:t xml:space="preserve">Zamawiający zgodnie z art. 144 </w:t>
      </w:r>
      <w:proofErr w:type="spellStart"/>
      <w:r w:rsidRPr="00760A7F">
        <w:rPr>
          <w:rFonts w:ascii="Arial" w:hAnsi="Arial" w:cs="Arial"/>
          <w:sz w:val="22"/>
          <w:szCs w:val="22"/>
        </w:rPr>
        <w:t>P</w:t>
      </w:r>
      <w:r>
        <w:rPr>
          <w:rFonts w:ascii="Arial" w:hAnsi="Arial" w:cs="Arial"/>
          <w:sz w:val="22"/>
          <w:szCs w:val="22"/>
        </w:rPr>
        <w:t>.</w:t>
      </w:r>
      <w:r w:rsidRPr="00760A7F">
        <w:rPr>
          <w:rFonts w:ascii="Arial" w:hAnsi="Arial" w:cs="Arial"/>
          <w:sz w:val="22"/>
          <w:szCs w:val="22"/>
        </w:rPr>
        <w:t>z</w:t>
      </w:r>
      <w:r>
        <w:rPr>
          <w:rFonts w:ascii="Arial" w:hAnsi="Arial" w:cs="Arial"/>
          <w:sz w:val="22"/>
          <w:szCs w:val="22"/>
        </w:rPr>
        <w:t>.</w:t>
      </w:r>
      <w:r w:rsidRPr="00760A7F">
        <w:rPr>
          <w:rFonts w:ascii="Arial" w:hAnsi="Arial" w:cs="Arial"/>
          <w:sz w:val="22"/>
          <w:szCs w:val="22"/>
        </w:rPr>
        <w:t>p</w:t>
      </w:r>
      <w:proofErr w:type="spellEnd"/>
      <w:r>
        <w:rPr>
          <w:rFonts w:ascii="Arial" w:hAnsi="Arial" w:cs="Arial"/>
          <w:sz w:val="22"/>
          <w:szCs w:val="22"/>
        </w:rPr>
        <w:t>.</w:t>
      </w:r>
      <w:r w:rsidRPr="00760A7F">
        <w:rPr>
          <w:rFonts w:ascii="Arial" w:hAnsi="Arial" w:cs="Arial"/>
          <w:sz w:val="22"/>
          <w:szCs w:val="22"/>
        </w:rPr>
        <w:t xml:space="preserve"> przewiduje możliwość wprowadzenia zmian do treści zawartej umowy w następujących przypadkach: </w:t>
      </w:r>
    </w:p>
    <w:p w:rsidR="00EF5032" w:rsidRPr="00D10091" w:rsidRDefault="00EF5032" w:rsidP="00757DE4">
      <w:pPr>
        <w:widowControl/>
        <w:numPr>
          <w:ilvl w:val="1"/>
          <w:numId w:val="35"/>
        </w:numPr>
        <w:tabs>
          <w:tab w:val="clear" w:pos="1440"/>
          <w:tab w:val="num" w:pos="720"/>
        </w:tabs>
        <w:suppressAutoHyphens/>
        <w:spacing w:line="360" w:lineRule="auto"/>
        <w:ind w:left="720"/>
        <w:jc w:val="both"/>
        <w:rPr>
          <w:rFonts w:ascii="Arial" w:hAnsi="Arial" w:cs="Arial"/>
          <w:sz w:val="22"/>
          <w:szCs w:val="22"/>
        </w:rPr>
      </w:pPr>
      <w:r w:rsidRPr="00D10091">
        <w:rPr>
          <w:rFonts w:ascii="Arial" w:hAnsi="Arial" w:cs="Arial"/>
          <w:sz w:val="22"/>
          <w:szCs w:val="22"/>
        </w:rPr>
        <w:t xml:space="preserve">zmiany terminu wykonania Umowy w </w:t>
      </w:r>
      <w:r w:rsidRPr="00E37407">
        <w:rPr>
          <w:rFonts w:ascii="Arial" w:hAnsi="Arial" w:cs="Arial"/>
          <w:color w:val="auto"/>
          <w:sz w:val="22"/>
          <w:szCs w:val="22"/>
        </w:rPr>
        <w:t>przypadku, gdy:</w:t>
      </w:r>
      <w:r w:rsidRPr="00D10091">
        <w:rPr>
          <w:rFonts w:ascii="Arial" w:hAnsi="Arial" w:cs="Arial"/>
          <w:sz w:val="22"/>
          <w:szCs w:val="22"/>
        </w:rPr>
        <w:t xml:space="preserve"> </w:t>
      </w:r>
    </w:p>
    <w:p w:rsidR="00EF5032" w:rsidRPr="00D10091" w:rsidRDefault="00EF5032" w:rsidP="00757DE4">
      <w:pPr>
        <w:pStyle w:val="Akapitzlist"/>
        <w:numPr>
          <w:ilvl w:val="2"/>
          <w:numId w:val="35"/>
        </w:numPr>
        <w:spacing w:line="360" w:lineRule="auto"/>
        <w:ind w:left="709" w:hanging="283"/>
        <w:jc w:val="both"/>
        <w:rPr>
          <w:rFonts w:ascii="Arial" w:hAnsi="Arial" w:cs="Arial"/>
          <w:sz w:val="22"/>
          <w:szCs w:val="22"/>
        </w:rPr>
      </w:pPr>
      <w:r w:rsidRPr="00D10091">
        <w:rPr>
          <w:rFonts w:ascii="Arial" w:eastAsiaTheme="minorHAnsi" w:hAnsi="Arial" w:cs="Arial"/>
          <w:color w:val="auto"/>
          <w:sz w:val="22"/>
          <w:szCs w:val="22"/>
          <w:lang w:eastAsia="en-US"/>
        </w:rPr>
        <w:t>zaistniały przyczyny niezależne od działania stron, których przy zachowaniu wszelkich należytych środków nie można uniknąć ani im zapobiec;</w:t>
      </w:r>
    </w:p>
    <w:p w:rsidR="00EF5032" w:rsidRPr="00D10091" w:rsidRDefault="00EF5032" w:rsidP="00757DE4">
      <w:pPr>
        <w:pStyle w:val="Akapitzlist"/>
        <w:numPr>
          <w:ilvl w:val="2"/>
          <w:numId w:val="35"/>
        </w:numPr>
        <w:spacing w:line="360" w:lineRule="auto"/>
        <w:ind w:left="709" w:hanging="283"/>
        <w:jc w:val="both"/>
        <w:rPr>
          <w:rFonts w:ascii="Arial" w:hAnsi="Arial" w:cs="Arial"/>
          <w:sz w:val="22"/>
          <w:szCs w:val="22"/>
        </w:rPr>
      </w:pPr>
      <w:r w:rsidRPr="00D10091">
        <w:rPr>
          <w:rFonts w:ascii="Arial" w:eastAsiaTheme="minorHAnsi" w:hAnsi="Arial" w:cs="Arial"/>
          <w:color w:val="auto"/>
          <w:sz w:val="22"/>
          <w:szCs w:val="22"/>
          <w:lang w:eastAsia="en-US"/>
        </w:rPr>
        <w:t xml:space="preserve"> nastąpiła siła wyższa obejmująca: klęski żywiołowe, niewypały, niewybuchy, wykopaliska archeologiczne, gwałtowne opady, gradobicie, powodzie i inne anomalia klimatyczne.</w:t>
      </w:r>
    </w:p>
    <w:p w:rsidR="00EF5032" w:rsidRPr="00D10091" w:rsidRDefault="00EF5032" w:rsidP="00757DE4">
      <w:pPr>
        <w:widowControl/>
        <w:numPr>
          <w:ilvl w:val="1"/>
          <w:numId w:val="35"/>
        </w:numPr>
        <w:tabs>
          <w:tab w:val="clear" w:pos="1440"/>
          <w:tab w:val="num" w:pos="720"/>
        </w:tabs>
        <w:suppressAutoHyphens/>
        <w:spacing w:line="360" w:lineRule="auto"/>
        <w:ind w:left="720"/>
        <w:jc w:val="both"/>
        <w:rPr>
          <w:rFonts w:ascii="Arial" w:hAnsi="Arial" w:cs="Arial"/>
          <w:sz w:val="22"/>
          <w:szCs w:val="22"/>
        </w:rPr>
      </w:pPr>
      <w:r w:rsidRPr="00D10091">
        <w:rPr>
          <w:rFonts w:ascii="Arial" w:hAnsi="Arial" w:cs="Arial"/>
          <w:sz w:val="22"/>
          <w:szCs w:val="22"/>
        </w:rPr>
        <w:t>zmiany numeru konta lub osób reprezentujących w przypadku zmian organizacyjnych;</w:t>
      </w:r>
    </w:p>
    <w:p w:rsidR="00EF5032" w:rsidRPr="00EF5032" w:rsidRDefault="00EF5032" w:rsidP="00757DE4">
      <w:pPr>
        <w:widowControl/>
        <w:numPr>
          <w:ilvl w:val="1"/>
          <w:numId w:val="35"/>
        </w:numPr>
        <w:tabs>
          <w:tab w:val="clear" w:pos="1440"/>
          <w:tab w:val="num" w:pos="720"/>
        </w:tabs>
        <w:suppressAutoHyphens/>
        <w:spacing w:line="360" w:lineRule="auto"/>
        <w:ind w:left="720"/>
        <w:jc w:val="both"/>
        <w:rPr>
          <w:rFonts w:ascii="Arial" w:hAnsi="Arial" w:cs="Arial"/>
          <w:sz w:val="22"/>
          <w:szCs w:val="22"/>
        </w:rPr>
      </w:pPr>
      <w:r w:rsidRPr="00D10091">
        <w:rPr>
          <w:rFonts w:ascii="Arial" w:hAnsi="Arial" w:cs="Arial"/>
          <w:sz w:val="22"/>
          <w:szCs w:val="22"/>
        </w:rPr>
        <w:t>wystąpienia okoliczności, których strony umowy nie były w stanie przewidzieć pomimo zachowania należytej staranności;</w:t>
      </w:r>
    </w:p>
    <w:p w:rsidR="005154C0" w:rsidRPr="00760A7F" w:rsidRDefault="005154C0" w:rsidP="00757DE4">
      <w:pPr>
        <w:pStyle w:val="Akapitzlist"/>
        <w:widowControl/>
        <w:numPr>
          <w:ilvl w:val="0"/>
          <w:numId w:val="23"/>
        </w:numPr>
        <w:tabs>
          <w:tab w:val="clear" w:pos="720"/>
          <w:tab w:val="num" w:pos="426"/>
        </w:tabs>
        <w:suppressAutoHyphens/>
        <w:spacing w:line="360" w:lineRule="auto"/>
        <w:ind w:hanging="720"/>
        <w:jc w:val="both"/>
        <w:rPr>
          <w:rFonts w:ascii="Arial" w:hAnsi="Arial" w:cs="Arial"/>
          <w:sz w:val="22"/>
          <w:szCs w:val="22"/>
        </w:rPr>
      </w:pPr>
      <w:r w:rsidRPr="00760A7F">
        <w:rPr>
          <w:rFonts w:ascii="Arial" w:hAnsi="Arial" w:cs="Arial"/>
          <w:sz w:val="22"/>
          <w:szCs w:val="22"/>
        </w:rPr>
        <w:t xml:space="preserve">Istotne postanowienia umowy zawarte są w </w:t>
      </w:r>
      <w:r w:rsidRPr="000564F4">
        <w:rPr>
          <w:rFonts w:ascii="Arial" w:hAnsi="Arial" w:cs="Arial"/>
          <w:sz w:val="22"/>
          <w:szCs w:val="22"/>
        </w:rPr>
        <w:t>załączniku nr 8 do</w:t>
      </w:r>
      <w:r w:rsidRPr="000F5F95">
        <w:rPr>
          <w:rFonts w:ascii="Arial" w:hAnsi="Arial" w:cs="Arial"/>
          <w:sz w:val="22"/>
          <w:szCs w:val="22"/>
        </w:rPr>
        <w:t xml:space="preserve"> SIWZ.</w:t>
      </w:r>
    </w:p>
    <w:p w:rsidR="005154C0" w:rsidRDefault="005154C0" w:rsidP="00757DE4">
      <w:pPr>
        <w:pStyle w:val="Akapitzlist"/>
        <w:widowControl/>
        <w:numPr>
          <w:ilvl w:val="0"/>
          <w:numId w:val="23"/>
        </w:numPr>
        <w:tabs>
          <w:tab w:val="clear" w:pos="720"/>
          <w:tab w:val="num" w:pos="426"/>
        </w:tabs>
        <w:suppressAutoHyphens/>
        <w:spacing w:line="360" w:lineRule="auto"/>
        <w:ind w:left="426" w:hanging="426"/>
        <w:jc w:val="both"/>
        <w:rPr>
          <w:rFonts w:ascii="Arial" w:hAnsi="Arial" w:cs="Arial"/>
          <w:sz w:val="22"/>
          <w:szCs w:val="22"/>
        </w:rPr>
      </w:pPr>
      <w:r w:rsidRPr="00760A7F">
        <w:rPr>
          <w:rFonts w:ascii="Arial" w:hAnsi="Arial" w:cs="Arial"/>
          <w:sz w:val="22"/>
          <w:szCs w:val="22"/>
        </w:rPr>
        <w:t>Wykonawca zobowiązany jest do podpisania umowy na warunkach zawartych w SIWZ, w miejscu i terminie wskazanym przez Zamawiającego</w:t>
      </w:r>
      <w:r>
        <w:rPr>
          <w:rFonts w:ascii="Arial" w:hAnsi="Arial" w:cs="Arial"/>
          <w:sz w:val="22"/>
          <w:szCs w:val="22"/>
        </w:rPr>
        <w:t>.</w:t>
      </w:r>
    </w:p>
    <w:p w:rsidR="005154C0" w:rsidRDefault="005154C0" w:rsidP="005154C0">
      <w:pPr>
        <w:widowControl/>
        <w:suppressAutoHyphens/>
        <w:spacing w:line="360" w:lineRule="auto"/>
        <w:jc w:val="both"/>
        <w:rPr>
          <w:rFonts w:ascii="Arial" w:hAnsi="Arial" w:cs="Arial"/>
          <w:sz w:val="22"/>
          <w:szCs w:val="22"/>
        </w:rPr>
      </w:pPr>
    </w:p>
    <w:p w:rsidR="005154C0" w:rsidRPr="00760A7F" w:rsidRDefault="005154C0" w:rsidP="00757DE4">
      <w:pPr>
        <w:pStyle w:val="Akapitzlist"/>
        <w:widowControl/>
        <w:numPr>
          <w:ilvl w:val="0"/>
          <w:numId w:val="18"/>
        </w:numPr>
        <w:suppressAutoHyphens/>
        <w:spacing w:line="360" w:lineRule="auto"/>
        <w:ind w:left="426" w:hanging="426"/>
        <w:jc w:val="both"/>
        <w:rPr>
          <w:rFonts w:ascii="Arial" w:hAnsi="Arial" w:cs="Arial"/>
          <w:sz w:val="22"/>
          <w:szCs w:val="22"/>
        </w:rPr>
      </w:pPr>
      <w:r w:rsidRPr="00F3402E">
        <w:rPr>
          <w:rFonts w:ascii="Arial" w:hAnsi="Arial" w:cs="Arial"/>
          <w:b/>
          <w:bCs/>
          <w:sz w:val="22"/>
          <w:szCs w:val="22"/>
        </w:rPr>
        <w:t>Pouczenie o środkach ochrony prawnej przysługujących wykonawcy w toku postępowania o udzielenie zamówienia.</w:t>
      </w:r>
    </w:p>
    <w:p w:rsidR="005154C0" w:rsidRDefault="005154C0" w:rsidP="005154C0">
      <w:pPr>
        <w:pStyle w:val="Tekstpodstawowy31"/>
        <w:widowControl/>
        <w:suppressAutoHyphens w:val="0"/>
        <w:autoSpaceDE/>
        <w:rPr>
          <w:rFonts w:ascii="Arial" w:hAnsi="Arial" w:cs="Arial"/>
          <w:sz w:val="22"/>
          <w:szCs w:val="22"/>
        </w:rPr>
      </w:pPr>
      <w:r w:rsidRPr="00E622A6">
        <w:rPr>
          <w:rFonts w:ascii="Arial" w:hAnsi="Arial" w:cs="Arial"/>
          <w:sz w:val="22"/>
          <w:szCs w:val="22"/>
        </w:rPr>
        <w:t>W toku postępowania o udzielenie zamówienia Wykonawcom, a także innym osobom jeżeli ich interes prawny w uzyskaniu zamówienia doznał lub może doznać uszczerbku w wyniku naruszenia przez Zamawiającego przepisów ustawy przysługują środki ochrony prawnej okreś</w:t>
      </w:r>
      <w:r>
        <w:rPr>
          <w:rFonts w:ascii="Arial" w:hAnsi="Arial" w:cs="Arial"/>
          <w:sz w:val="22"/>
          <w:szCs w:val="22"/>
        </w:rPr>
        <w:t>lone w Dziale VI</w:t>
      </w:r>
      <w:r w:rsidRPr="00E622A6">
        <w:rPr>
          <w:rFonts w:ascii="Arial" w:hAnsi="Arial" w:cs="Arial"/>
          <w:sz w:val="22"/>
          <w:szCs w:val="22"/>
        </w:rPr>
        <w:t xml:space="preserve"> ustawy PZP.</w:t>
      </w:r>
    </w:p>
    <w:p w:rsidR="005154C0" w:rsidRDefault="005154C0" w:rsidP="005154C0">
      <w:pPr>
        <w:pStyle w:val="Tekstpodstawowy31"/>
        <w:widowControl/>
        <w:suppressAutoHyphens w:val="0"/>
        <w:autoSpaceDE/>
        <w:rPr>
          <w:rFonts w:ascii="Arial" w:hAnsi="Arial" w:cs="Arial"/>
          <w:sz w:val="22"/>
          <w:szCs w:val="22"/>
        </w:rPr>
      </w:pPr>
    </w:p>
    <w:p w:rsidR="005154C0" w:rsidRPr="00E66E00" w:rsidRDefault="005154C0" w:rsidP="00757DE4">
      <w:pPr>
        <w:pStyle w:val="Tekstpodstawowy31"/>
        <w:widowControl/>
        <w:numPr>
          <w:ilvl w:val="0"/>
          <w:numId w:val="18"/>
        </w:numPr>
        <w:suppressAutoHyphens w:val="0"/>
        <w:autoSpaceDE/>
        <w:ind w:left="567" w:hanging="567"/>
        <w:rPr>
          <w:rFonts w:ascii="Arial" w:hAnsi="Arial" w:cs="Arial"/>
          <w:b/>
          <w:sz w:val="22"/>
          <w:szCs w:val="22"/>
        </w:rPr>
      </w:pPr>
      <w:r>
        <w:rPr>
          <w:rFonts w:ascii="Arial" w:hAnsi="Arial" w:cs="Arial"/>
          <w:b/>
          <w:sz w:val="22"/>
          <w:szCs w:val="22"/>
        </w:rPr>
        <w:t xml:space="preserve">Załączniki. </w:t>
      </w:r>
    </w:p>
    <w:p w:rsidR="005154C0" w:rsidRPr="00E66E00" w:rsidRDefault="005154C0" w:rsidP="005154C0">
      <w:pPr>
        <w:pStyle w:val="Teksttreci0"/>
        <w:shd w:val="clear" w:color="auto" w:fill="auto"/>
        <w:spacing w:line="360" w:lineRule="auto"/>
        <w:ind w:firstLine="0"/>
        <w:jc w:val="both"/>
        <w:rPr>
          <w:rFonts w:ascii="Arial" w:hAnsi="Arial" w:cs="Arial"/>
          <w:sz w:val="22"/>
          <w:szCs w:val="22"/>
        </w:rPr>
      </w:pPr>
      <w:r>
        <w:rPr>
          <w:rFonts w:ascii="Arial" w:hAnsi="Arial" w:cs="Arial"/>
          <w:sz w:val="22"/>
          <w:szCs w:val="22"/>
        </w:rPr>
        <w:t>Załącznik nr 1</w:t>
      </w:r>
      <w:r>
        <w:rPr>
          <w:rFonts w:ascii="Arial" w:hAnsi="Arial" w:cs="Arial"/>
          <w:sz w:val="22"/>
          <w:szCs w:val="22"/>
        </w:rPr>
        <w:tab/>
      </w:r>
      <w:r>
        <w:rPr>
          <w:rFonts w:ascii="Arial" w:hAnsi="Arial" w:cs="Arial"/>
          <w:sz w:val="22"/>
          <w:szCs w:val="22"/>
        </w:rPr>
        <w:tab/>
      </w:r>
      <w:r w:rsidR="003357B7">
        <w:rPr>
          <w:rFonts w:ascii="Arial" w:hAnsi="Arial" w:cs="Arial"/>
          <w:sz w:val="22"/>
          <w:szCs w:val="22"/>
        </w:rPr>
        <w:t xml:space="preserve">Opis </w:t>
      </w:r>
      <w:r w:rsidR="00311879">
        <w:rPr>
          <w:rFonts w:ascii="Arial" w:hAnsi="Arial" w:cs="Arial"/>
          <w:sz w:val="22"/>
          <w:szCs w:val="22"/>
        </w:rPr>
        <w:t>przedmiotu zamówienia;</w:t>
      </w:r>
    </w:p>
    <w:p w:rsidR="00311879" w:rsidRDefault="005154C0" w:rsidP="005154C0">
      <w:pPr>
        <w:pStyle w:val="Teksttreci0"/>
        <w:shd w:val="clear" w:color="auto" w:fill="auto"/>
        <w:spacing w:line="360" w:lineRule="auto"/>
        <w:ind w:firstLine="0"/>
        <w:jc w:val="both"/>
        <w:rPr>
          <w:rFonts w:ascii="Arial" w:hAnsi="Arial" w:cs="Arial"/>
          <w:sz w:val="22"/>
          <w:szCs w:val="22"/>
        </w:rPr>
      </w:pPr>
      <w:r>
        <w:rPr>
          <w:rFonts w:ascii="Arial" w:hAnsi="Arial" w:cs="Arial"/>
          <w:sz w:val="22"/>
          <w:szCs w:val="22"/>
        </w:rPr>
        <w:lastRenderedPageBreak/>
        <w:t>Załącznik nr 2</w:t>
      </w:r>
      <w:r>
        <w:rPr>
          <w:rFonts w:ascii="Arial" w:hAnsi="Arial" w:cs="Arial"/>
          <w:sz w:val="22"/>
          <w:szCs w:val="22"/>
        </w:rPr>
        <w:tab/>
      </w:r>
      <w:r>
        <w:rPr>
          <w:rFonts w:ascii="Arial" w:hAnsi="Arial" w:cs="Arial"/>
          <w:sz w:val="22"/>
          <w:szCs w:val="22"/>
        </w:rPr>
        <w:tab/>
      </w:r>
      <w:r w:rsidR="00311879">
        <w:rPr>
          <w:rFonts w:ascii="Arial" w:hAnsi="Arial" w:cs="Arial"/>
          <w:sz w:val="22"/>
          <w:szCs w:val="22"/>
        </w:rPr>
        <w:t>Formularz ofertowy;</w:t>
      </w:r>
    </w:p>
    <w:p w:rsidR="005154C0" w:rsidRPr="00E66E00" w:rsidRDefault="00311879" w:rsidP="005154C0">
      <w:pPr>
        <w:pStyle w:val="Teksttreci0"/>
        <w:shd w:val="clear" w:color="auto" w:fill="auto"/>
        <w:spacing w:line="360" w:lineRule="auto"/>
        <w:ind w:firstLine="0"/>
        <w:jc w:val="both"/>
        <w:rPr>
          <w:rFonts w:ascii="Arial" w:hAnsi="Arial" w:cs="Arial"/>
          <w:sz w:val="22"/>
          <w:szCs w:val="22"/>
        </w:rPr>
      </w:pPr>
      <w:r>
        <w:rPr>
          <w:rFonts w:ascii="Arial" w:hAnsi="Arial" w:cs="Arial"/>
          <w:sz w:val="22"/>
          <w:szCs w:val="22"/>
        </w:rPr>
        <w:t>Załącznik nr 3</w:t>
      </w:r>
      <w:r>
        <w:rPr>
          <w:rFonts w:ascii="Arial" w:hAnsi="Arial" w:cs="Arial"/>
          <w:sz w:val="22"/>
          <w:szCs w:val="22"/>
        </w:rPr>
        <w:tab/>
      </w:r>
      <w:r>
        <w:rPr>
          <w:rFonts w:ascii="Arial" w:hAnsi="Arial" w:cs="Arial"/>
          <w:sz w:val="22"/>
          <w:szCs w:val="22"/>
        </w:rPr>
        <w:tab/>
      </w:r>
      <w:r w:rsidR="005154C0" w:rsidRPr="00E66E00">
        <w:rPr>
          <w:rFonts w:ascii="Arial" w:hAnsi="Arial" w:cs="Arial"/>
          <w:sz w:val="22"/>
          <w:szCs w:val="22"/>
        </w:rPr>
        <w:t xml:space="preserve">Oświadczenie z art. 22 ustawy </w:t>
      </w:r>
      <w:proofErr w:type="spellStart"/>
      <w:r w:rsidR="005154C0" w:rsidRPr="00E66E00">
        <w:rPr>
          <w:rFonts w:ascii="Arial" w:hAnsi="Arial" w:cs="Arial"/>
          <w:sz w:val="22"/>
          <w:szCs w:val="22"/>
        </w:rPr>
        <w:t>P</w:t>
      </w:r>
      <w:r w:rsidR="005154C0">
        <w:rPr>
          <w:rFonts w:ascii="Arial" w:hAnsi="Arial" w:cs="Arial"/>
          <w:sz w:val="22"/>
          <w:szCs w:val="22"/>
        </w:rPr>
        <w:t>.</w:t>
      </w:r>
      <w:r w:rsidR="005154C0" w:rsidRPr="00E66E00">
        <w:rPr>
          <w:rFonts w:ascii="Arial" w:hAnsi="Arial" w:cs="Arial"/>
          <w:sz w:val="22"/>
          <w:szCs w:val="22"/>
        </w:rPr>
        <w:t>z</w:t>
      </w:r>
      <w:r w:rsidR="005154C0">
        <w:rPr>
          <w:rFonts w:ascii="Arial" w:hAnsi="Arial" w:cs="Arial"/>
          <w:sz w:val="22"/>
          <w:szCs w:val="22"/>
        </w:rPr>
        <w:t>.</w:t>
      </w:r>
      <w:r>
        <w:rPr>
          <w:rFonts w:ascii="Arial" w:hAnsi="Arial" w:cs="Arial"/>
          <w:sz w:val="22"/>
          <w:szCs w:val="22"/>
        </w:rPr>
        <w:t>p</w:t>
      </w:r>
      <w:proofErr w:type="spellEnd"/>
      <w:r>
        <w:rPr>
          <w:rFonts w:ascii="Arial" w:hAnsi="Arial" w:cs="Arial"/>
          <w:sz w:val="22"/>
          <w:szCs w:val="22"/>
        </w:rPr>
        <w:t>;</w:t>
      </w:r>
    </w:p>
    <w:p w:rsidR="005154C0" w:rsidRPr="00E66E00" w:rsidRDefault="005154C0" w:rsidP="005154C0">
      <w:pPr>
        <w:pStyle w:val="Teksttreci0"/>
        <w:shd w:val="clear" w:color="auto" w:fill="auto"/>
        <w:spacing w:line="360" w:lineRule="auto"/>
        <w:ind w:firstLine="0"/>
        <w:jc w:val="both"/>
        <w:rPr>
          <w:rFonts w:ascii="Arial" w:hAnsi="Arial" w:cs="Arial"/>
          <w:sz w:val="22"/>
          <w:szCs w:val="22"/>
        </w:rPr>
      </w:pPr>
      <w:r>
        <w:rPr>
          <w:rFonts w:ascii="Arial" w:hAnsi="Arial" w:cs="Arial"/>
          <w:sz w:val="22"/>
          <w:szCs w:val="22"/>
        </w:rPr>
        <w:t>Załącznik nr 4</w:t>
      </w:r>
      <w:r>
        <w:rPr>
          <w:rFonts w:ascii="Arial" w:hAnsi="Arial" w:cs="Arial"/>
          <w:sz w:val="22"/>
          <w:szCs w:val="22"/>
        </w:rPr>
        <w:tab/>
      </w:r>
      <w:r>
        <w:rPr>
          <w:rFonts w:ascii="Arial" w:hAnsi="Arial" w:cs="Arial"/>
          <w:sz w:val="22"/>
          <w:szCs w:val="22"/>
        </w:rPr>
        <w:tab/>
      </w:r>
      <w:r w:rsidRPr="00E66E00">
        <w:rPr>
          <w:rFonts w:ascii="Arial" w:hAnsi="Arial" w:cs="Arial"/>
          <w:sz w:val="22"/>
          <w:szCs w:val="22"/>
        </w:rPr>
        <w:t xml:space="preserve">Oświadczenie z art. 24 ustawy </w:t>
      </w:r>
      <w:proofErr w:type="spellStart"/>
      <w:r w:rsidRPr="00E66E00">
        <w:rPr>
          <w:rFonts w:ascii="Arial" w:hAnsi="Arial" w:cs="Arial"/>
          <w:sz w:val="22"/>
          <w:szCs w:val="22"/>
        </w:rPr>
        <w:t>P</w:t>
      </w:r>
      <w:r>
        <w:rPr>
          <w:rFonts w:ascii="Arial" w:hAnsi="Arial" w:cs="Arial"/>
          <w:sz w:val="22"/>
          <w:szCs w:val="22"/>
        </w:rPr>
        <w:t>.</w:t>
      </w:r>
      <w:r w:rsidRPr="00E66E00">
        <w:rPr>
          <w:rFonts w:ascii="Arial" w:hAnsi="Arial" w:cs="Arial"/>
          <w:sz w:val="22"/>
          <w:szCs w:val="22"/>
        </w:rPr>
        <w:t>z</w:t>
      </w:r>
      <w:r>
        <w:rPr>
          <w:rFonts w:ascii="Arial" w:hAnsi="Arial" w:cs="Arial"/>
          <w:sz w:val="22"/>
          <w:szCs w:val="22"/>
        </w:rPr>
        <w:t>.</w:t>
      </w:r>
      <w:r w:rsidR="00311879">
        <w:rPr>
          <w:rFonts w:ascii="Arial" w:hAnsi="Arial" w:cs="Arial"/>
          <w:sz w:val="22"/>
          <w:szCs w:val="22"/>
        </w:rPr>
        <w:t>p</w:t>
      </w:r>
      <w:proofErr w:type="spellEnd"/>
      <w:r w:rsidR="00311879">
        <w:rPr>
          <w:rFonts w:ascii="Arial" w:hAnsi="Arial" w:cs="Arial"/>
          <w:sz w:val="22"/>
          <w:szCs w:val="22"/>
        </w:rPr>
        <w:t>;</w:t>
      </w:r>
    </w:p>
    <w:p w:rsidR="005154C0" w:rsidRPr="00E66E00" w:rsidRDefault="005154C0" w:rsidP="005154C0">
      <w:pPr>
        <w:pStyle w:val="Teksttreci0"/>
        <w:shd w:val="clear" w:color="auto" w:fill="auto"/>
        <w:spacing w:line="360" w:lineRule="auto"/>
        <w:ind w:left="2127" w:right="40" w:hanging="2127"/>
        <w:jc w:val="both"/>
        <w:rPr>
          <w:rFonts w:ascii="Arial" w:hAnsi="Arial" w:cs="Arial"/>
          <w:sz w:val="22"/>
          <w:szCs w:val="22"/>
        </w:rPr>
      </w:pPr>
      <w:r>
        <w:rPr>
          <w:rFonts w:ascii="Arial" w:hAnsi="Arial" w:cs="Arial"/>
          <w:sz w:val="22"/>
          <w:szCs w:val="22"/>
        </w:rPr>
        <w:t>Załącznik nr 5</w:t>
      </w:r>
      <w:r>
        <w:rPr>
          <w:rFonts w:ascii="Arial" w:hAnsi="Arial" w:cs="Arial"/>
          <w:sz w:val="22"/>
          <w:szCs w:val="22"/>
        </w:rPr>
        <w:tab/>
      </w:r>
      <w:r w:rsidRPr="00E66E00">
        <w:rPr>
          <w:rFonts w:ascii="Arial" w:hAnsi="Arial" w:cs="Arial"/>
          <w:sz w:val="22"/>
          <w:szCs w:val="22"/>
        </w:rPr>
        <w:t>Oświadczenie o przynależności lub braku przy</w:t>
      </w:r>
      <w:r w:rsidR="00311879">
        <w:rPr>
          <w:rFonts w:ascii="Arial" w:hAnsi="Arial" w:cs="Arial"/>
          <w:sz w:val="22"/>
          <w:szCs w:val="22"/>
        </w:rPr>
        <w:t>należności do grupy kapitałowej;</w:t>
      </w:r>
    </w:p>
    <w:p w:rsidR="00311879" w:rsidRDefault="005154C0" w:rsidP="00311879">
      <w:pPr>
        <w:pStyle w:val="Teksttreci0"/>
        <w:shd w:val="clear" w:color="auto" w:fill="auto"/>
        <w:spacing w:line="360" w:lineRule="auto"/>
        <w:ind w:left="2124" w:hanging="2124"/>
        <w:jc w:val="both"/>
        <w:rPr>
          <w:rFonts w:ascii="Arial" w:hAnsi="Arial" w:cs="Arial"/>
          <w:sz w:val="22"/>
          <w:szCs w:val="22"/>
        </w:rPr>
      </w:pPr>
      <w:r>
        <w:rPr>
          <w:rFonts w:ascii="Arial" w:hAnsi="Arial" w:cs="Arial"/>
          <w:sz w:val="22"/>
          <w:szCs w:val="22"/>
        </w:rPr>
        <w:t xml:space="preserve">Załącznik nr 6 </w:t>
      </w:r>
      <w:r>
        <w:rPr>
          <w:rFonts w:ascii="Arial" w:hAnsi="Arial" w:cs="Arial"/>
          <w:sz w:val="22"/>
          <w:szCs w:val="22"/>
        </w:rPr>
        <w:tab/>
      </w:r>
      <w:r w:rsidR="00311879" w:rsidRPr="00A5370C">
        <w:rPr>
          <w:rFonts w:ascii="Arial" w:hAnsi="Arial" w:cs="Arial"/>
          <w:sz w:val="22"/>
          <w:szCs w:val="22"/>
        </w:rPr>
        <w:t>Oświadczenie Wykonawcy</w:t>
      </w:r>
      <w:r w:rsidR="00311879" w:rsidRPr="00A5370C">
        <w:rPr>
          <w:rFonts w:ascii="Arial" w:hAnsi="Arial" w:cs="Arial"/>
        </w:rPr>
        <w:t>,</w:t>
      </w:r>
      <w:r w:rsidR="00311879" w:rsidRPr="00A5370C">
        <w:rPr>
          <w:rFonts w:ascii="Arial" w:hAnsi="Arial" w:cs="Arial"/>
          <w:sz w:val="22"/>
          <w:szCs w:val="22"/>
        </w:rPr>
        <w:t xml:space="preserve"> zawierające informację czy wybór oferty będzie prowadzić do powstania u zamawiającego obowiązku podatkowego, wskazując nazwę (rodzaj) towaru lub usługi, których dostawa lub świadczenie będzie prowadzić do jego powstania, oraz wskazując ich wartość bez kwoty podatku</w:t>
      </w:r>
      <w:r w:rsidR="00311879">
        <w:rPr>
          <w:rFonts w:ascii="Arial" w:hAnsi="Arial" w:cs="Arial"/>
          <w:sz w:val="22"/>
          <w:szCs w:val="22"/>
        </w:rPr>
        <w:t>;</w:t>
      </w:r>
    </w:p>
    <w:p w:rsidR="005154C0" w:rsidRPr="00E66E00" w:rsidRDefault="00311879" w:rsidP="005154C0">
      <w:pPr>
        <w:pStyle w:val="Teksttreci0"/>
        <w:shd w:val="clear" w:color="auto" w:fill="auto"/>
        <w:spacing w:line="360" w:lineRule="auto"/>
        <w:ind w:firstLine="0"/>
        <w:jc w:val="both"/>
        <w:rPr>
          <w:rFonts w:ascii="Arial" w:hAnsi="Arial" w:cs="Arial"/>
          <w:sz w:val="22"/>
          <w:szCs w:val="22"/>
        </w:rPr>
      </w:pPr>
      <w:r>
        <w:rPr>
          <w:rFonts w:ascii="Arial" w:hAnsi="Arial" w:cs="Arial"/>
          <w:sz w:val="22"/>
          <w:szCs w:val="22"/>
        </w:rPr>
        <w:t xml:space="preserve">Załącznik nr 7 </w:t>
      </w:r>
      <w:r>
        <w:rPr>
          <w:rFonts w:ascii="Arial" w:hAnsi="Arial" w:cs="Arial"/>
          <w:sz w:val="22"/>
          <w:szCs w:val="22"/>
        </w:rPr>
        <w:tab/>
        <w:t>Wykaz usług;</w:t>
      </w:r>
    </w:p>
    <w:p w:rsidR="005154C0" w:rsidRDefault="00311879" w:rsidP="005154C0">
      <w:pPr>
        <w:pStyle w:val="Teksttreci0"/>
        <w:shd w:val="clear" w:color="auto" w:fill="auto"/>
        <w:spacing w:line="360" w:lineRule="auto"/>
        <w:ind w:firstLine="0"/>
        <w:jc w:val="both"/>
        <w:rPr>
          <w:rFonts w:ascii="Arial" w:hAnsi="Arial" w:cs="Arial"/>
          <w:sz w:val="22"/>
          <w:szCs w:val="22"/>
        </w:rPr>
      </w:pPr>
      <w:r>
        <w:rPr>
          <w:rFonts w:ascii="Arial" w:hAnsi="Arial" w:cs="Arial"/>
          <w:sz w:val="22"/>
          <w:szCs w:val="22"/>
        </w:rPr>
        <w:t>Załącznik nr 8</w:t>
      </w:r>
      <w:r w:rsidR="005154C0">
        <w:rPr>
          <w:rFonts w:ascii="Arial" w:hAnsi="Arial" w:cs="Arial"/>
          <w:sz w:val="22"/>
          <w:szCs w:val="22"/>
        </w:rPr>
        <w:tab/>
      </w:r>
      <w:r w:rsidR="005154C0">
        <w:rPr>
          <w:rFonts w:ascii="Arial" w:hAnsi="Arial" w:cs="Arial"/>
          <w:sz w:val="22"/>
          <w:szCs w:val="22"/>
        </w:rPr>
        <w:tab/>
      </w:r>
      <w:r>
        <w:rPr>
          <w:rFonts w:ascii="Arial" w:hAnsi="Arial" w:cs="Arial"/>
          <w:sz w:val="22"/>
          <w:szCs w:val="22"/>
        </w:rPr>
        <w:t>Wzór umowy</w:t>
      </w:r>
      <w:r w:rsidR="005154C0" w:rsidRPr="00E66E00">
        <w:rPr>
          <w:rFonts w:ascii="Arial" w:hAnsi="Arial" w:cs="Arial"/>
          <w:sz w:val="22"/>
          <w:szCs w:val="22"/>
        </w:rPr>
        <w:t>.</w:t>
      </w:r>
    </w:p>
    <w:p w:rsidR="005154C0" w:rsidRPr="00A95A3B" w:rsidRDefault="005154C0" w:rsidP="005154C0">
      <w:pPr>
        <w:spacing w:line="360" w:lineRule="auto"/>
        <w:ind w:firstLine="708"/>
        <w:jc w:val="right"/>
        <w:rPr>
          <w:rFonts w:ascii="Arial" w:hAnsi="Arial" w:cs="Arial"/>
          <w:sz w:val="22"/>
          <w:szCs w:val="22"/>
        </w:rPr>
      </w:pPr>
    </w:p>
    <w:p w:rsidR="005154C0" w:rsidRDefault="005154C0" w:rsidP="005154C0">
      <w:pPr>
        <w:pStyle w:val="Teksttreci0"/>
        <w:shd w:val="clear" w:color="auto" w:fill="auto"/>
        <w:spacing w:line="360" w:lineRule="auto"/>
        <w:ind w:firstLine="0"/>
        <w:jc w:val="both"/>
        <w:rPr>
          <w:rFonts w:ascii="Arial" w:hAnsi="Arial" w:cs="Arial"/>
          <w:sz w:val="22"/>
          <w:szCs w:val="22"/>
        </w:rPr>
      </w:pPr>
    </w:p>
    <w:p w:rsidR="005154C0" w:rsidRDefault="005154C0" w:rsidP="005154C0">
      <w:pPr>
        <w:spacing w:line="360" w:lineRule="auto"/>
        <w:ind w:firstLine="708"/>
        <w:jc w:val="right"/>
        <w:rPr>
          <w:rFonts w:ascii="Arial" w:hAnsi="Arial" w:cs="Arial"/>
          <w:b/>
          <w:i/>
          <w:sz w:val="22"/>
          <w:szCs w:val="22"/>
        </w:rPr>
      </w:pPr>
    </w:p>
    <w:p w:rsidR="00311879" w:rsidRDefault="00311879" w:rsidP="005154C0">
      <w:pPr>
        <w:spacing w:line="360" w:lineRule="auto"/>
        <w:ind w:firstLine="708"/>
        <w:jc w:val="right"/>
        <w:rPr>
          <w:rFonts w:ascii="Arial" w:hAnsi="Arial" w:cs="Arial"/>
          <w:b/>
          <w:i/>
          <w:sz w:val="22"/>
          <w:szCs w:val="22"/>
        </w:rPr>
      </w:pPr>
    </w:p>
    <w:p w:rsidR="00311879" w:rsidRDefault="00311879" w:rsidP="005154C0">
      <w:pPr>
        <w:spacing w:line="360" w:lineRule="auto"/>
        <w:ind w:firstLine="708"/>
        <w:jc w:val="right"/>
        <w:rPr>
          <w:rFonts w:ascii="Arial" w:hAnsi="Arial" w:cs="Arial"/>
          <w:b/>
          <w:i/>
          <w:sz w:val="22"/>
          <w:szCs w:val="22"/>
        </w:rPr>
      </w:pPr>
    </w:p>
    <w:p w:rsidR="00311879" w:rsidRDefault="00311879" w:rsidP="005154C0">
      <w:pPr>
        <w:spacing w:line="360" w:lineRule="auto"/>
        <w:ind w:firstLine="708"/>
        <w:jc w:val="right"/>
        <w:rPr>
          <w:rFonts w:ascii="Arial" w:hAnsi="Arial" w:cs="Arial"/>
          <w:b/>
          <w:i/>
          <w:sz w:val="22"/>
          <w:szCs w:val="22"/>
        </w:rPr>
      </w:pPr>
    </w:p>
    <w:p w:rsidR="00311879" w:rsidRDefault="00311879" w:rsidP="005154C0">
      <w:pPr>
        <w:spacing w:line="360" w:lineRule="auto"/>
        <w:ind w:firstLine="708"/>
        <w:jc w:val="right"/>
        <w:rPr>
          <w:rFonts w:ascii="Arial" w:hAnsi="Arial" w:cs="Arial"/>
          <w:b/>
          <w:i/>
          <w:sz w:val="22"/>
          <w:szCs w:val="22"/>
        </w:rPr>
      </w:pPr>
    </w:p>
    <w:p w:rsidR="00311879" w:rsidRDefault="00311879" w:rsidP="005154C0">
      <w:pPr>
        <w:spacing w:line="360" w:lineRule="auto"/>
        <w:ind w:firstLine="708"/>
        <w:jc w:val="right"/>
        <w:rPr>
          <w:rFonts w:ascii="Arial" w:hAnsi="Arial" w:cs="Arial"/>
          <w:b/>
          <w:i/>
          <w:sz w:val="22"/>
          <w:szCs w:val="22"/>
        </w:rPr>
      </w:pPr>
    </w:p>
    <w:p w:rsidR="00311879" w:rsidRDefault="00311879" w:rsidP="005154C0">
      <w:pPr>
        <w:spacing w:line="360" w:lineRule="auto"/>
        <w:ind w:firstLine="708"/>
        <w:jc w:val="right"/>
        <w:rPr>
          <w:rFonts w:ascii="Arial" w:hAnsi="Arial" w:cs="Arial"/>
          <w:b/>
          <w:i/>
          <w:sz w:val="22"/>
          <w:szCs w:val="22"/>
        </w:rPr>
      </w:pPr>
    </w:p>
    <w:p w:rsidR="00311879" w:rsidRDefault="00311879" w:rsidP="005154C0">
      <w:pPr>
        <w:spacing w:line="360" w:lineRule="auto"/>
        <w:ind w:firstLine="708"/>
        <w:jc w:val="right"/>
        <w:rPr>
          <w:rFonts w:ascii="Arial" w:hAnsi="Arial" w:cs="Arial"/>
          <w:b/>
          <w:i/>
          <w:sz w:val="22"/>
          <w:szCs w:val="22"/>
        </w:rPr>
      </w:pPr>
    </w:p>
    <w:p w:rsidR="00311879" w:rsidRDefault="00311879" w:rsidP="005154C0">
      <w:pPr>
        <w:spacing w:line="360" w:lineRule="auto"/>
        <w:ind w:firstLine="708"/>
        <w:jc w:val="right"/>
        <w:rPr>
          <w:rFonts w:ascii="Arial" w:hAnsi="Arial" w:cs="Arial"/>
          <w:b/>
          <w:i/>
          <w:sz w:val="22"/>
          <w:szCs w:val="22"/>
        </w:rPr>
      </w:pPr>
    </w:p>
    <w:p w:rsidR="00311879" w:rsidRDefault="00311879" w:rsidP="005154C0">
      <w:pPr>
        <w:spacing w:line="360" w:lineRule="auto"/>
        <w:ind w:firstLine="708"/>
        <w:jc w:val="right"/>
        <w:rPr>
          <w:rFonts w:ascii="Arial" w:hAnsi="Arial" w:cs="Arial"/>
          <w:b/>
          <w:i/>
          <w:sz w:val="22"/>
          <w:szCs w:val="22"/>
        </w:rPr>
      </w:pPr>
    </w:p>
    <w:p w:rsidR="00311879" w:rsidRDefault="00311879" w:rsidP="005154C0">
      <w:pPr>
        <w:spacing w:line="360" w:lineRule="auto"/>
        <w:ind w:firstLine="708"/>
        <w:jc w:val="right"/>
        <w:rPr>
          <w:rFonts w:ascii="Arial" w:hAnsi="Arial" w:cs="Arial"/>
          <w:b/>
          <w:i/>
          <w:sz w:val="22"/>
          <w:szCs w:val="22"/>
        </w:rPr>
      </w:pPr>
    </w:p>
    <w:p w:rsidR="00311879" w:rsidRDefault="00311879" w:rsidP="005154C0">
      <w:pPr>
        <w:spacing w:line="360" w:lineRule="auto"/>
        <w:ind w:firstLine="708"/>
        <w:jc w:val="right"/>
        <w:rPr>
          <w:rFonts w:ascii="Arial" w:hAnsi="Arial" w:cs="Arial"/>
          <w:b/>
          <w:i/>
          <w:sz w:val="22"/>
          <w:szCs w:val="22"/>
        </w:rPr>
      </w:pPr>
    </w:p>
    <w:p w:rsidR="00311879" w:rsidRDefault="00311879" w:rsidP="005154C0">
      <w:pPr>
        <w:spacing w:line="360" w:lineRule="auto"/>
        <w:ind w:firstLine="708"/>
        <w:jc w:val="right"/>
        <w:rPr>
          <w:rFonts w:ascii="Arial" w:hAnsi="Arial" w:cs="Arial"/>
          <w:b/>
          <w:i/>
          <w:sz w:val="22"/>
          <w:szCs w:val="22"/>
        </w:rPr>
      </w:pPr>
    </w:p>
    <w:p w:rsidR="00311879" w:rsidRDefault="00311879" w:rsidP="005154C0">
      <w:pPr>
        <w:spacing w:line="360" w:lineRule="auto"/>
        <w:ind w:firstLine="708"/>
        <w:jc w:val="right"/>
        <w:rPr>
          <w:rFonts w:ascii="Arial" w:hAnsi="Arial" w:cs="Arial"/>
          <w:b/>
          <w:i/>
          <w:sz w:val="22"/>
          <w:szCs w:val="22"/>
        </w:rPr>
      </w:pPr>
    </w:p>
    <w:p w:rsidR="00311879" w:rsidRDefault="00311879" w:rsidP="005154C0">
      <w:pPr>
        <w:spacing w:line="360" w:lineRule="auto"/>
        <w:ind w:firstLine="708"/>
        <w:jc w:val="right"/>
        <w:rPr>
          <w:rFonts w:ascii="Arial" w:hAnsi="Arial" w:cs="Arial"/>
          <w:b/>
          <w:i/>
          <w:sz w:val="22"/>
          <w:szCs w:val="22"/>
        </w:rPr>
      </w:pPr>
    </w:p>
    <w:p w:rsidR="00311879" w:rsidRDefault="00311879" w:rsidP="005154C0">
      <w:pPr>
        <w:spacing w:line="360" w:lineRule="auto"/>
        <w:ind w:firstLine="708"/>
        <w:jc w:val="right"/>
        <w:rPr>
          <w:rFonts w:ascii="Arial" w:hAnsi="Arial" w:cs="Arial"/>
          <w:b/>
          <w:i/>
          <w:sz w:val="22"/>
          <w:szCs w:val="22"/>
        </w:rPr>
      </w:pPr>
    </w:p>
    <w:p w:rsidR="00311879" w:rsidRDefault="00311879" w:rsidP="005154C0">
      <w:pPr>
        <w:spacing w:line="360" w:lineRule="auto"/>
        <w:ind w:firstLine="708"/>
        <w:jc w:val="right"/>
        <w:rPr>
          <w:rFonts w:ascii="Arial" w:hAnsi="Arial" w:cs="Arial"/>
          <w:b/>
          <w:i/>
          <w:sz w:val="22"/>
          <w:szCs w:val="22"/>
        </w:rPr>
      </w:pPr>
    </w:p>
    <w:p w:rsidR="00311879" w:rsidRDefault="00311879" w:rsidP="005154C0">
      <w:pPr>
        <w:spacing w:line="360" w:lineRule="auto"/>
        <w:ind w:firstLine="708"/>
        <w:jc w:val="right"/>
        <w:rPr>
          <w:rFonts w:ascii="Arial" w:hAnsi="Arial" w:cs="Arial"/>
          <w:b/>
          <w:i/>
          <w:sz w:val="22"/>
          <w:szCs w:val="22"/>
        </w:rPr>
      </w:pPr>
    </w:p>
    <w:p w:rsidR="00311879" w:rsidRDefault="00311879" w:rsidP="005154C0">
      <w:pPr>
        <w:spacing w:line="360" w:lineRule="auto"/>
        <w:ind w:firstLine="708"/>
        <w:jc w:val="right"/>
        <w:rPr>
          <w:rFonts w:ascii="Arial" w:hAnsi="Arial" w:cs="Arial"/>
          <w:b/>
          <w:i/>
          <w:sz w:val="22"/>
          <w:szCs w:val="22"/>
        </w:rPr>
      </w:pPr>
    </w:p>
    <w:p w:rsidR="00311879" w:rsidRDefault="00311879" w:rsidP="005154C0">
      <w:pPr>
        <w:spacing w:line="360" w:lineRule="auto"/>
        <w:ind w:firstLine="708"/>
        <w:jc w:val="right"/>
        <w:rPr>
          <w:rFonts w:ascii="Arial" w:hAnsi="Arial" w:cs="Arial"/>
          <w:b/>
          <w:i/>
          <w:sz w:val="22"/>
          <w:szCs w:val="22"/>
        </w:rPr>
      </w:pPr>
    </w:p>
    <w:p w:rsidR="00311879" w:rsidRDefault="00311879" w:rsidP="005154C0">
      <w:pPr>
        <w:spacing w:line="360" w:lineRule="auto"/>
        <w:ind w:firstLine="708"/>
        <w:jc w:val="right"/>
        <w:rPr>
          <w:rFonts w:ascii="Arial" w:hAnsi="Arial" w:cs="Arial"/>
          <w:b/>
          <w:i/>
          <w:sz w:val="22"/>
          <w:szCs w:val="22"/>
        </w:rPr>
      </w:pPr>
    </w:p>
    <w:p w:rsidR="00311879" w:rsidRDefault="00311879" w:rsidP="005154C0">
      <w:pPr>
        <w:spacing w:line="360" w:lineRule="auto"/>
        <w:ind w:firstLine="708"/>
        <w:jc w:val="right"/>
        <w:rPr>
          <w:rFonts w:ascii="Arial" w:hAnsi="Arial" w:cs="Arial"/>
          <w:b/>
          <w:i/>
          <w:sz w:val="22"/>
          <w:szCs w:val="22"/>
        </w:rPr>
      </w:pPr>
    </w:p>
    <w:p w:rsidR="00311879" w:rsidRDefault="00311879" w:rsidP="005154C0">
      <w:pPr>
        <w:spacing w:line="360" w:lineRule="auto"/>
        <w:ind w:firstLine="708"/>
        <w:jc w:val="right"/>
        <w:rPr>
          <w:rFonts w:ascii="Arial" w:hAnsi="Arial" w:cs="Arial"/>
          <w:b/>
          <w:i/>
          <w:sz w:val="22"/>
          <w:szCs w:val="22"/>
        </w:rPr>
      </w:pPr>
    </w:p>
    <w:p w:rsidR="001E2136" w:rsidRDefault="001E2136" w:rsidP="005154C0">
      <w:pPr>
        <w:spacing w:line="360" w:lineRule="auto"/>
        <w:ind w:firstLine="708"/>
        <w:jc w:val="right"/>
        <w:rPr>
          <w:rFonts w:ascii="Arial" w:hAnsi="Arial" w:cs="Arial"/>
          <w:b/>
          <w:i/>
          <w:sz w:val="22"/>
          <w:szCs w:val="22"/>
        </w:rPr>
      </w:pPr>
      <w:r>
        <w:rPr>
          <w:rFonts w:ascii="Arial" w:hAnsi="Arial" w:cs="Arial"/>
          <w:b/>
          <w:i/>
          <w:sz w:val="22"/>
          <w:szCs w:val="22"/>
        </w:rPr>
        <w:lastRenderedPageBreak/>
        <w:t>Załącznik nr 1 do SIWZ</w:t>
      </w:r>
    </w:p>
    <w:p w:rsidR="001E2136" w:rsidRDefault="001E2136" w:rsidP="001E2136">
      <w:pPr>
        <w:spacing w:line="360" w:lineRule="auto"/>
        <w:jc w:val="center"/>
        <w:rPr>
          <w:rFonts w:ascii="Arial" w:hAnsi="Arial" w:cs="Arial"/>
          <w:b/>
          <w:sz w:val="22"/>
          <w:szCs w:val="22"/>
        </w:rPr>
      </w:pPr>
    </w:p>
    <w:p w:rsidR="001E2136" w:rsidRDefault="001E2136" w:rsidP="001E2136">
      <w:pPr>
        <w:spacing w:line="360" w:lineRule="auto"/>
        <w:jc w:val="center"/>
        <w:rPr>
          <w:rFonts w:ascii="Arial" w:hAnsi="Arial" w:cs="Arial"/>
          <w:b/>
          <w:sz w:val="22"/>
          <w:szCs w:val="22"/>
        </w:rPr>
      </w:pPr>
      <w:r w:rsidRPr="001E2136">
        <w:rPr>
          <w:rFonts w:ascii="Arial" w:hAnsi="Arial" w:cs="Arial"/>
          <w:b/>
          <w:sz w:val="22"/>
          <w:szCs w:val="22"/>
        </w:rPr>
        <w:t>Szczegółowy opis przedmiotu zamówienia</w:t>
      </w:r>
      <w:r>
        <w:rPr>
          <w:rFonts w:ascii="Arial" w:hAnsi="Arial" w:cs="Arial"/>
          <w:b/>
          <w:sz w:val="22"/>
          <w:szCs w:val="22"/>
        </w:rPr>
        <w:t xml:space="preserve"> </w:t>
      </w:r>
      <w:r w:rsidR="004C3E83">
        <w:rPr>
          <w:rFonts w:ascii="Arial" w:hAnsi="Arial" w:cs="Arial"/>
          <w:b/>
          <w:sz w:val="22"/>
          <w:szCs w:val="22"/>
        </w:rPr>
        <w:t xml:space="preserve">– </w:t>
      </w:r>
      <w:r>
        <w:rPr>
          <w:rFonts w:ascii="Arial" w:hAnsi="Arial" w:cs="Arial"/>
          <w:b/>
          <w:sz w:val="22"/>
          <w:szCs w:val="22"/>
        </w:rPr>
        <w:t xml:space="preserve">specyfikacja techniczna </w:t>
      </w:r>
    </w:p>
    <w:p w:rsidR="001E2136" w:rsidRDefault="001E2136" w:rsidP="001E2136">
      <w:pPr>
        <w:spacing w:line="360" w:lineRule="auto"/>
        <w:rPr>
          <w:rFonts w:ascii="Arial" w:hAnsi="Arial" w:cs="Arial"/>
          <w:b/>
          <w:sz w:val="22"/>
          <w:szCs w:val="22"/>
        </w:rPr>
      </w:pPr>
    </w:p>
    <w:p w:rsidR="001E2136" w:rsidRPr="001E2136" w:rsidRDefault="001E2136" w:rsidP="005B47C1">
      <w:pPr>
        <w:pStyle w:val="Akapitzlist"/>
        <w:numPr>
          <w:ilvl w:val="0"/>
          <w:numId w:val="36"/>
        </w:numPr>
        <w:spacing w:line="360" w:lineRule="auto"/>
        <w:jc w:val="both"/>
        <w:rPr>
          <w:rFonts w:ascii="Arial" w:hAnsi="Arial" w:cs="Arial"/>
          <w:sz w:val="22"/>
          <w:szCs w:val="22"/>
        </w:rPr>
      </w:pPr>
      <w:bookmarkStart w:id="5" w:name="bookmark45"/>
      <w:r w:rsidRPr="001E2136">
        <w:rPr>
          <w:rFonts w:ascii="Arial" w:hAnsi="Arial" w:cs="Arial"/>
          <w:sz w:val="22"/>
          <w:szCs w:val="22"/>
        </w:rPr>
        <w:t>Określenie przedmiotu zamówienia</w:t>
      </w:r>
      <w:bookmarkEnd w:id="5"/>
    </w:p>
    <w:p w:rsidR="001E2136" w:rsidRPr="001E2136" w:rsidRDefault="001E2136" w:rsidP="005B47C1">
      <w:pPr>
        <w:pStyle w:val="Akapitzlist"/>
        <w:numPr>
          <w:ilvl w:val="1"/>
          <w:numId w:val="37"/>
        </w:numPr>
        <w:spacing w:line="360" w:lineRule="auto"/>
        <w:jc w:val="both"/>
        <w:rPr>
          <w:rFonts w:ascii="Arial" w:hAnsi="Arial" w:cs="Arial"/>
          <w:sz w:val="22"/>
          <w:szCs w:val="22"/>
        </w:rPr>
      </w:pPr>
      <w:r w:rsidRPr="001E2136">
        <w:rPr>
          <w:rFonts w:ascii="Arial" w:hAnsi="Arial" w:cs="Arial"/>
          <w:sz w:val="22"/>
          <w:szCs w:val="22"/>
        </w:rPr>
        <w:t>Przedmiotem zamówienia jest zakup ciągnika rolniczego o parametrach i wyposażeniu dodatkowym zgodnym z opisem zawartym w niniejszej specyfikacji technicznej.</w:t>
      </w:r>
    </w:p>
    <w:p w:rsidR="001E2136" w:rsidRPr="001E2136" w:rsidRDefault="001E2136" w:rsidP="005B47C1">
      <w:pPr>
        <w:pStyle w:val="Akapitzlist"/>
        <w:numPr>
          <w:ilvl w:val="1"/>
          <w:numId w:val="37"/>
        </w:numPr>
        <w:spacing w:line="360" w:lineRule="auto"/>
        <w:jc w:val="both"/>
        <w:rPr>
          <w:rFonts w:ascii="Arial" w:hAnsi="Arial" w:cs="Arial"/>
          <w:sz w:val="22"/>
          <w:szCs w:val="22"/>
        </w:rPr>
      </w:pPr>
      <w:r w:rsidRPr="001E2136">
        <w:rPr>
          <w:rFonts w:ascii="Arial" w:hAnsi="Arial" w:cs="Arial"/>
          <w:sz w:val="22"/>
          <w:szCs w:val="22"/>
        </w:rPr>
        <w:t>Zamawiany sprzęt musi być fabrycznie nowy, w pełni sprawny oraz z wyposażeniem dodatkowym zmontowanym w całość.</w:t>
      </w:r>
    </w:p>
    <w:p w:rsidR="001E2136" w:rsidRPr="001E2136" w:rsidRDefault="001E2136" w:rsidP="005B47C1">
      <w:pPr>
        <w:pStyle w:val="Akapitzlist"/>
        <w:numPr>
          <w:ilvl w:val="1"/>
          <w:numId w:val="37"/>
        </w:numPr>
        <w:spacing w:line="360" w:lineRule="auto"/>
        <w:jc w:val="both"/>
        <w:rPr>
          <w:rFonts w:ascii="Arial" w:hAnsi="Arial" w:cs="Arial"/>
          <w:sz w:val="22"/>
          <w:szCs w:val="22"/>
        </w:rPr>
      </w:pPr>
      <w:r w:rsidRPr="001E2136">
        <w:rPr>
          <w:rFonts w:ascii="Arial" w:hAnsi="Arial" w:cs="Arial"/>
          <w:sz w:val="22"/>
          <w:szCs w:val="22"/>
        </w:rPr>
        <w:t>Cały dostarczany sprzęt musi być ze sobą kompatybilny oraz właściwie dobrany parametrami.</w:t>
      </w:r>
    </w:p>
    <w:p w:rsidR="001E2136" w:rsidRPr="001E2136" w:rsidRDefault="001E2136" w:rsidP="005B47C1">
      <w:pPr>
        <w:pStyle w:val="Akapitzlist"/>
        <w:numPr>
          <w:ilvl w:val="1"/>
          <w:numId w:val="37"/>
        </w:numPr>
        <w:spacing w:line="360" w:lineRule="auto"/>
        <w:jc w:val="both"/>
        <w:rPr>
          <w:rFonts w:ascii="Arial" w:hAnsi="Arial" w:cs="Arial"/>
          <w:sz w:val="22"/>
          <w:szCs w:val="22"/>
        </w:rPr>
      </w:pPr>
      <w:r w:rsidRPr="001E2136">
        <w:rPr>
          <w:rFonts w:ascii="Arial" w:hAnsi="Arial" w:cs="Arial"/>
          <w:sz w:val="22"/>
          <w:szCs w:val="22"/>
        </w:rPr>
        <w:t xml:space="preserve">Wszystkie elementy zamówienia musza posiadać ważne świadectwa homologacji </w:t>
      </w:r>
      <w:r w:rsidR="005051A8">
        <w:rPr>
          <w:rFonts w:ascii="Arial" w:hAnsi="Arial" w:cs="Arial"/>
          <w:sz w:val="22"/>
          <w:szCs w:val="22"/>
        </w:rPr>
        <w:t xml:space="preserve"> lub świadectwa zgodności </w:t>
      </w:r>
      <w:r w:rsidRPr="001E2136">
        <w:rPr>
          <w:rFonts w:ascii="Arial" w:hAnsi="Arial" w:cs="Arial"/>
          <w:sz w:val="22"/>
          <w:szCs w:val="22"/>
        </w:rPr>
        <w:t>obowiązujące na terenie RP w tym również dokument dopuszczający pojazd silnikowy do ruchu drogowego.</w:t>
      </w:r>
    </w:p>
    <w:p w:rsidR="00AE0C12" w:rsidRPr="003D4DA5" w:rsidRDefault="001E2136" w:rsidP="005B47C1">
      <w:pPr>
        <w:pStyle w:val="Akapitzlist"/>
        <w:numPr>
          <w:ilvl w:val="1"/>
          <w:numId w:val="37"/>
        </w:numPr>
        <w:spacing w:line="360" w:lineRule="auto"/>
        <w:jc w:val="both"/>
        <w:rPr>
          <w:rFonts w:ascii="Arial" w:hAnsi="Arial" w:cs="Arial"/>
          <w:sz w:val="22"/>
          <w:szCs w:val="22"/>
        </w:rPr>
      </w:pPr>
      <w:r w:rsidRPr="001E2136">
        <w:rPr>
          <w:rFonts w:ascii="Arial" w:hAnsi="Arial" w:cs="Arial"/>
          <w:sz w:val="22"/>
          <w:szCs w:val="22"/>
        </w:rPr>
        <w:t xml:space="preserve">Dostawca w swojej ofercie musi wyraźnie określić nazwę, markę, typ oraz parametry </w:t>
      </w:r>
      <w:r w:rsidRPr="003D4DA5">
        <w:rPr>
          <w:rFonts w:ascii="Arial" w:hAnsi="Arial" w:cs="Arial"/>
          <w:sz w:val="22"/>
          <w:szCs w:val="22"/>
        </w:rPr>
        <w:t>techniczne oferowanego sprzętu oraz nazwę jego producenta.</w:t>
      </w:r>
      <w:bookmarkStart w:id="6" w:name="bookmark46"/>
    </w:p>
    <w:p w:rsidR="00AE0C12" w:rsidRPr="003D4DA5" w:rsidRDefault="00AE0C12" w:rsidP="00AE0C12">
      <w:pPr>
        <w:spacing w:line="360" w:lineRule="auto"/>
        <w:jc w:val="both"/>
        <w:rPr>
          <w:rFonts w:ascii="Arial" w:hAnsi="Arial" w:cs="Arial"/>
          <w:sz w:val="22"/>
          <w:szCs w:val="22"/>
        </w:rPr>
      </w:pPr>
    </w:p>
    <w:p w:rsidR="00AE0C12" w:rsidRPr="003D4DA5" w:rsidRDefault="00AE0C12" w:rsidP="005B47C1">
      <w:pPr>
        <w:pStyle w:val="Akapitzlist"/>
        <w:numPr>
          <w:ilvl w:val="0"/>
          <w:numId w:val="37"/>
        </w:numPr>
        <w:spacing w:line="360" w:lineRule="auto"/>
        <w:jc w:val="both"/>
        <w:rPr>
          <w:rFonts w:ascii="Arial" w:hAnsi="Arial" w:cs="Arial"/>
          <w:sz w:val="22"/>
          <w:szCs w:val="22"/>
        </w:rPr>
      </w:pPr>
      <w:r w:rsidRPr="003D4DA5">
        <w:rPr>
          <w:rFonts w:ascii="Arial" w:hAnsi="Arial" w:cs="Arial"/>
          <w:sz w:val="22"/>
          <w:szCs w:val="22"/>
        </w:rPr>
        <w:t>Specyfikacja techniczna</w:t>
      </w:r>
      <w:bookmarkEnd w:id="6"/>
      <w:r w:rsidR="003D4DA5" w:rsidRPr="003D4DA5">
        <w:rPr>
          <w:rFonts w:ascii="Arial" w:hAnsi="Arial" w:cs="Arial"/>
          <w:sz w:val="22"/>
          <w:szCs w:val="22"/>
        </w:rPr>
        <w:t xml:space="preserve"> </w:t>
      </w:r>
    </w:p>
    <w:p w:rsidR="003D4DA5" w:rsidRPr="003D4DA5" w:rsidRDefault="003D4DA5" w:rsidP="003D4DA5">
      <w:pPr>
        <w:pStyle w:val="Akapitzlist"/>
        <w:numPr>
          <w:ilvl w:val="1"/>
          <w:numId w:val="14"/>
        </w:numPr>
        <w:spacing w:line="360" w:lineRule="auto"/>
        <w:jc w:val="both"/>
        <w:rPr>
          <w:rFonts w:ascii="Arial" w:hAnsi="Arial" w:cs="Arial"/>
          <w:sz w:val="22"/>
          <w:szCs w:val="22"/>
        </w:rPr>
      </w:pPr>
      <w:r w:rsidRPr="003D4DA5">
        <w:rPr>
          <w:rFonts w:ascii="Arial" w:hAnsi="Arial" w:cs="Arial"/>
          <w:sz w:val="22"/>
          <w:szCs w:val="22"/>
        </w:rPr>
        <w:t>Ciągnik rolniczy:</w:t>
      </w:r>
    </w:p>
    <w:p w:rsidR="003D4DA5" w:rsidRPr="003D4DA5" w:rsidRDefault="003D4DA5" w:rsidP="003D4DA5">
      <w:pPr>
        <w:spacing w:line="360" w:lineRule="auto"/>
        <w:ind w:left="1134" w:hanging="774"/>
        <w:jc w:val="both"/>
        <w:rPr>
          <w:rFonts w:ascii="Arial" w:hAnsi="Arial" w:cs="Arial"/>
          <w:sz w:val="22"/>
          <w:szCs w:val="22"/>
        </w:rPr>
      </w:pPr>
      <w:r w:rsidRPr="003D4DA5">
        <w:rPr>
          <w:rFonts w:ascii="Arial" w:hAnsi="Arial" w:cs="Arial"/>
          <w:sz w:val="22"/>
          <w:szCs w:val="22"/>
        </w:rPr>
        <w:t>2.1.1</w:t>
      </w:r>
      <w:r w:rsidRPr="003D4DA5">
        <w:rPr>
          <w:rFonts w:ascii="Arial" w:hAnsi="Arial" w:cs="Arial"/>
          <w:sz w:val="22"/>
          <w:szCs w:val="22"/>
        </w:rPr>
        <w:tab/>
        <w:t>Rok produkcji</w:t>
      </w:r>
      <w:r w:rsidRPr="003D4DA5">
        <w:rPr>
          <w:rFonts w:ascii="Arial" w:hAnsi="Arial" w:cs="Arial"/>
          <w:sz w:val="22"/>
          <w:szCs w:val="22"/>
        </w:rPr>
        <w:tab/>
      </w:r>
      <w:r w:rsidRPr="003D4DA5">
        <w:rPr>
          <w:rFonts w:ascii="Arial" w:hAnsi="Arial" w:cs="Arial"/>
          <w:sz w:val="22"/>
          <w:szCs w:val="22"/>
        </w:rPr>
        <w:tab/>
      </w:r>
      <w:r w:rsidRPr="003D4DA5">
        <w:rPr>
          <w:rFonts w:ascii="Arial" w:hAnsi="Arial" w:cs="Arial"/>
          <w:sz w:val="22"/>
          <w:szCs w:val="22"/>
        </w:rPr>
        <w:tab/>
      </w:r>
      <w:r w:rsidRPr="003D4DA5">
        <w:rPr>
          <w:rFonts w:ascii="Arial" w:hAnsi="Arial" w:cs="Arial"/>
          <w:sz w:val="22"/>
          <w:szCs w:val="22"/>
        </w:rPr>
        <w:tab/>
      </w:r>
      <w:r w:rsidRPr="003D4DA5">
        <w:rPr>
          <w:rFonts w:ascii="Arial" w:hAnsi="Arial" w:cs="Arial"/>
          <w:sz w:val="22"/>
          <w:szCs w:val="22"/>
        </w:rPr>
        <w:tab/>
      </w:r>
      <w:r w:rsidRPr="003D4DA5">
        <w:rPr>
          <w:rFonts w:ascii="Arial" w:hAnsi="Arial" w:cs="Arial"/>
          <w:sz w:val="22"/>
          <w:szCs w:val="22"/>
        </w:rPr>
        <w:tab/>
        <w:t xml:space="preserve">2015 – 2016 </w:t>
      </w:r>
    </w:p>
    <w:p w:rsidR="00AE0C12" w:rsidRPr="003D4DA5" w:rsidRDefault="003D4DA5" w:rsidP="003D4DA5">
      <w:pPr>
        <w:spacing w:line="360" w:lineRule="auto"/>
        <w:ind w:left="1134" w:hanging="774"/>
        <w:jc w:val="both"/>
        <w:rPr>
          <w:rFonts w:ascii="Arial" w:hAnsi="Arial" w:cs="Arial"/>
          <w:sz w:val="22"/>
          <w:szCs w:val="22"/>
        </w:rPr>
      </w:pPr>
      <w:r w:rsidRPr="003D4DA5">
        <w:rPr>
          <w:rFonts w:ascii="Arial" w:hAnsi="Arial" w:cs="Arial"/>
          <w:sz w:val="22"/>
          <w:szCs w:val="22"/>
        </w:rPr>
        <w:t>2.1.2</w:t>
      </w:r>
      <w:r w:rsidRPr="003D4DA5">
        <w:rPr>
          <w:rFonts w:ascii="Arial" w:hAnsi="Arial" w:cs="Arial"/>
          <w:sz w:val="22"/>
          <w:szCs w:val="22"/>
        </w:rPr>
        <w:tab/>
        <w:t xml:space="preserve">Silnik </w:t>
      </w:r>
    </w:p>
    <w:p w:rsidR="003D4DA5" w:rsidRPr="003D4DA5" w:rsidRDefault="003D4DA5" w:rsidP="003D4DA5">
      <w:pPr>
        <w:tabs>
          <w:tab w:val="left" w:pos="9639"/>
        </w:tabs>
        <w:spacing w:line="360" w:lineRule="auto"/>
        <w:ind w:left="1134" w:right="-60" w:hanging="774"/>
        <w:jc w:val="both"/>
        <w:rPr>
          <w:rFonts w:ascii="Arial" w:hAnsi="Arial" w:cs="Arial"/>
          <w:sz w:val="22"/>
          <w:szCs w:val="22"/>
        </w:rPr>
      </w:pPr>
      <w:r w:rsidRPr="003D4DA5">
        <w:rPr>
          <w:rFonts w:ascii="Arial" w:hAnsi="Arial" w:cs="Arial"/>
          <w:sz w:val="22"/>
          <w:szCs w:val="22"/>
        </w:rPr>
        <w:t>2.1.2.1</w:t>
      </w:r>
      <w:r w:rsidRPr="003D4DA5">
        <w:rPr>
          <w:rFonts w:ascii="Arial" w:hAnsi="Arial" w:cs="Arial"/>
          <w:sz w:val="22"/>
          <w:szCs w:val="22"/>
        </w:rPr>
        <w:tab/>
        <w:t>Moc homologowana HP (</w:t>
      </w:r>
      <w:r w:rsidR="00166129">
        <w:rPr>
          <w:rFonts w:ascii="Arial" w:hAnsi="Arial" w:cs="Arial"/>
          <w:sz w:val="22"/>
          <w:szCs w:val="22"/>
        </w:rPr>
        <w:t>konie mechaniczne)            100</w:t>
      </w:r>
      <w:r w:rsidRPr="003D4DA5">
        <w:rPr>
          <w:rFonts w:ascii="Arial" w:hAnsi="Arial" w:cs="Arial"/>
          <w:sz w:val="22"/>
          <w:szCs w:val="22"/>
        </w:rPr>
        <w:t xml:space="preserve"> – 110 KM</w:t>
      </w:r>
    </w:p>
    <w:p w:rsidR="003D4DA5" w:rsidRPr="003D4DA5" w:rsidRDefault="003D4DA5" w:rsidP="003D4DA5">
      <w:pPr>
        <w:tabs>
          <w:tab w:val="left" w:pos="9639"/>
        </w:tabs>
        <w:spacing w:line="360" w:lineRule="auto"/>
        <w:ind w:left="1134" w:right="-60" w:hanging="774"/>
        <w:jc w:val="both"/>
        <w:rPr>
          <w:rFonts w:ascii="Arial" w:hAnsi="Arial" w:cs="Arial"/>
          <w:sz w:val="22"/>
          <w:szCs w:val="22"/>
        </w:rPr>
      </w:pPr>
      <w:r w:rsidRPr="003D4DA5">
        <w:rPr>
          <w:rFonts w:ascii="Arial" w:hAnsi="Arial" w:cs="Arial"/>
          <w:sz w:val="22"/>
          <w:szCs w:val="22"/>
        </w:rPr>
        <w:t>2.1.2.2</w:t>
      </w:r>
      <w:r w:rsidRPr="003D4DA5">
        <w:rPr>
          <w:rFonts w:ascii="Arial" w:hAnsi="Arial" w:cs="Arial"/>
          <w:sz w:val="22"/>
          <w:szCs w:val="22"/>
        </w:rPr>
        <w:tab/>
        <w:t xml:space="preserve">Norma czystości spalin (homologowana) </w:t>
      </w:r>
      <w:r>
        <w:rPr>
          <w:rFonts w:ascii="Arial" w:hAnsi="Arial" w:cs="Arial"/>
          <w:sz w:val="22"/>
          <w:szCs w:val="22"/>
        </w:rPr>
        <w:t xml:space="preserve">                  </w:t>
      </w:r>
      <w:r w:rsidRPr="003D4DA5">
        <w:rPr>
          <w:rFonts w:ascii="Arial" w:hAnsi="Arial" w:cs="Arial"/>
          <w:sz w:val="22"/>
          <w:szCs w:val="22"/>
        </w:rPr>
        <w:t xml:space="preserve">IIIB </w:t>
      </w:r>
    </w:p>
    <w:p w:rsidR="003D4DA5" w:rsidRDefault="003D4DA5" w:rsidP="003D4DA5">
      <w:pPr>
        <w:tabs>
          <w:tab w:val="left" w:pos="9639"/>
        </w:tabs>
        <w:spacing w:line="360" w:lineRule="auto"/>
        <w:ind w:left="1134" w:right="-60" w:hanging="774"/>
        <w:jc w:val="both"/>
        <w:rPr>
          <w:rFonts w:ascii="Arial" w:hAnsi="Arial" w:cs="Arial"/>
          <w:sz w:val="22"/>
          <w:szCs w:val="22"/>
        </w:rPr>
      </w:pPr>
      <w:r>
        <w:rPr>
          <w:rFonts w:ascii="Arial" w:hAnsi="Arial" w:cs="Arial"/>
          <w:sz w:val="22"/>
          <w:szCs w:val="22"/>
        </w:rPr>
        <w:t>2.1.2.3</w:t>
      </w:r>
      <w:r>
        <w:rPr>
          <w:rFonts w:ascii="Arial" w:hAnsi="Arial" w:cs="Arial"/>
          <w:sz w:val="22"/>
          <w:szCs w:val="22"/>
        </w:rPr>
        <w:tab/>
        <w:t>Liczba cylindrów                                                         minimum 4</w:t>
      </w:r>
    </w:p>
    <w:p w:rsidR="003D4DA5" w:rsidRDefault="003D4DA5" w:rsidP="003D4DA5">
      <w:pPr>
        <w:tabs>
          <w:tab w:val="left" w:pos="9639"/>
        </w:tabs>
        <w:spacing w:line="360" w:lineRule="auto"/>
        <w:ind w:left="1134" w:right="-60" w:hanging="774"/>
        <w:jc w:val="both"/>
        <w:rPr>
          <w:rFonts w:ascii="Arial" w:hAnsi="Arial" w:cs="Arial"/>
          <w:sz w:val="22"/>
          <w:szCs w:val="22"/>
        </w:rPr>
      </w:pPr>
      <w:r>
        <w:rPr>
          <w:rFonts w:ascii="Arial" w:hAnsi="Arial" w:cs="Arial"/>
          <w:sz w:val="22"/>
          <w:szCs w:val="22"/>
        </w:rPr>
        <w:t>2.1.2.4</w:t>
      </w:r>
      <w:r>
        <w:rPr>
          <w:rFonts w:ascii="Arial" w:hAnsi="Arial" w:cs="Arial"/>
          <w:sz w:val="22"/>
          <w:szCs w:val="22"/>
        </w:rPr>
        <w:tab/>
        <w:t>Liczba zaworów                                                          minimum 16</w:t>
      </w:r>
    </w:p>
    <w:p w:rsidR="005373B1" w:rsidRDefault="005373B1" w:rsidP="003D4DA5">
      <w:pPr>
        <w:tabs>
          <w:tab w:val="left" w:pos="9639"/>
        </w:tabs>
        <w:spacing w:line="360" w:lineRule="auto"/>
        <w:ind w:left="1134" w:right="-60" w:hanging="774"/>
        <w:jc w:val="both"/>
        <w:rPr>
          <w:rFonts w:ascii="Arial" w:hAnsi="Arial" w:cs="Arial"/>
          <w:sz w:val="22"/>
          <w:szCs w:val="22"/>
        </w:rPr>
      </w:pPr>
    </w:p>
    <w:p w:rsidR="00254C2F" w:rsidRPr="00254C2F" w:rsidRDefault="003D4DA5" w:rsidP="0064377D">
      <w:pPr>
        <w:tabs>
          <w:tab w:val="left" w:pos="9639"/>
        </w:tabs>
        <w:spacing w:line="360" w:lineRule="auto"/>
        <w:ind w:left="1134" w:right="-60" w:hanging="774"/>
        <w:jc w:val="both"/>
        <w:rPr>
          <w:rFonts w:ascii="Arial" w:hAnsi="Arial" w:cs="Arial"/>
          <w:sz w:val="22"/>
          <w:szCs w:val="22"/>
        </w:rPr>
      </w:pPr>
      <w:r w:rsidRPr="00254C2F">
        <w:rPr>
          <w:rFonts w:ascii="Arial" w:hAnsi="Arial" w:cs="Arial"/>
          <w:sz w:val="22"/>
          <w:szCs w:val="22"/>
        </w:rPr>
        <w:t>2.1.3</w:t>
      </w:r>
      <w:r w:rsidRPr="00254C2F">
        <w:rPr>
          <w:rFonts w:ascii="Arial" w:hAnsi="Arial" w:cs="Arial"/>
          <w:sz w:val="22"/>
          <w:szCs w:val="22"/>
        </w:rPr>
        <w:tab/>
        <w:t xml:space="preserve">Skrzynia biegów </w:t>
      </w:r>
    </w:p>
    <w:p w:rsidR="00254C2F" w:rsidRDefault="0064377D" w:rsidP="003D4DA5">
      <w:pPr>
        <w:tabs>
          <w:tab w:val="left" w:pos="9639"/>
        </w:tabs>
        <w:spacing w:line="360" w:lineRule="auto"/>
        <w:ind w:left="1134" w:right="-60" w:hanging="774"/>
        <w:jc w:val="both"/>
        <w:rPr>
          <w:rFonts w:ascii="Arial" w:hAnsi="Arial" w:cs="Arial"/>
          <w:sz w:val="22"/>
          <w:szCs w:val="22"/>
        </w:rPr>
      </w:pPr>
      <w:r>
        <w:rPr>
          <w:rFonts w:ascii="Arial" w:hAnsi="Arial" w:cs="Arial"/>
          <w:sz w:val="22"/>
          <w:szCs w:val="22"/>
        </w:rPr>
        <w:t>2.1.3.1</w:t>
      </w:r>
      <w:r w:rsidR="00254C2F">
        <w:rPr>
          <w:rFonts w:ascii="Arial" w:hAnsi="Arial" w:cs="Arial"/>
          <w:sz w:val="22"/>
          <w:szCs w:val="22"/>
        </w:rPr>
        <w:tab/>
      </w:r>
      <w:r w:rsidR="00254C2F" w:rsidRPr="00254C2F">
        <w:rPr>
          <w:rFonts w:ascii="Arial" w:hAnsi="Arial" w:cs="Arial"/>
          <w:sz w:val="22"/>
          <w:szCs w:val="22"/>
        </w:rPr>
        <w:t>Rewe</w:t>
      </w:r>
      <w:r>
        <w:rPr>
          <w:rFonts w:ascii="Arial" w:hAnsi="Arial" w:cs="Arial"/>
          <w:sz w:val="22"/>
          <w:szCs w:val="22"/>
        </w:rPr>
        <w:t xml:space="preserve">rs elektrohydrauliczny </w:t>
      </w:r>
    </w:p>
    <w:p w:rsidR="00254C2F" w:rsidRDefault="00254C2F" w:rsidP="00166129">
      <w:pPr>
        <w:tabs>
          <w:tab w:val="left" w:pos="5245"/>
        </w:tabs>
        <w:spacing w:line="360" w:lineRule="auto"/>
        <w:ind w:left="1146" w:right="-60" w:hanging="720"/>
        <w:jc w:val="both"/>
        <w:rPr>
          <w:rFonts w:ascii="Arial" w:hAnsi="Arial" w:cs="Arial"/>
          <w:sz w:val="22"/>
          <w:szCs w:val="22"/>
        </w:rPr>
      </w:pPr>
      <w:r>
        <w:rPr>
          <w:rFonts w:ascii="Arial" w:hAnsi="Arial" w:cs="Arial"/>
          <w:sz w:val="22"/>
          <w:szCs w:val="22"/>
        </w:rPr>
        <w:t>2</w:t>
      </w:r>
      <w:r w:rsidR="0064377D">
        <w:rPr>
          <w:rFonts w:ascii="Arial" w:hAnsi="Arial" w:cs="Arial"/>
          <w:sz w:val="22"/>
          <w:szCs w:val="22"/>
        </w:rPr>
        <w:t>.1.3.2</w:t>
      </w:r>
      <w:r w:rsidR="00166129">
        <w:rPr>
          <w:rFonts w:ascii="Arial" w:hAnsi="Arial" w:cs="Arial"/>
          <w:sz w:val="22"/>
          <w:szCs w:val="22"/>
        </w:rPr>
        <w:tab/>
        <w:t xml:space="preserve">Ilość biegów </w:t>
      </w:r>
      <w:r w:rsidR="00166129">
        <w:rPr>
          <w:rFonts w:ascii="Arial" w:hAnsi="Arial" w:cs="Arial"/>
          <w:sz w:val="22"/>
          <w:szCs w:val="22"/>
        </w:rPr>
        <w:tab/>
        <w:t xml:space="preserve">minimum 4 z biegami pod obciążeniem  w każdym z 4 zakresów pracy </w:t>
      </w:r>
    </w:p>
    <w:p w:rsidR="00254C2F" w:rsidRDefault="0064377D" w:rsidP="003D4DA5">
      <w:pPr>
        <w:tabs>
          <w:tab w:val="left" w:pos="9639"/>
        </w:tabs>
        <w:spacing w:line="360" w:lineRule="auto"/>
        <w:ind w:left="1134" w:right="-60" w:hanging="774"/>
        <w:jc w:val="both"/>
        <w:rPr>
          <w:rFonts w:ascii="Arial" w:hAnsi="Arial" w:cs="Arial"/>
          <w:sz w:val="22"/>
          <w:szCs w:val="22"/>
        </w:rPr>
      </w:pPr>
      <w:r>
        <w:rPr>
          <w:rFonts w:ascii="Arial" w:hAnsi="Arial" w:cs="Arial"/>
          <w:sz w:val="22"/>
          <w:szCs w:val="22"/>
        </w:rPr>
        <w:t>2.1.3.3</w:t>
      </w:r>
      <w:r w:rsidR="00254C2F">
        <w:rPr>
          <w:rFonts w:ascii="Arial" w:hAnsi="Arial" w:cs="Arial"/>
          <w:sz w:val="22"/>
          <w:szCs w:val="22"/>
        </w:rPr>
        <w:tab/>
        <w:t xml:space="preserve">Prędkość jazdy </w:t>
      </w:r>
      <w:proofErr w:type="spellStart"/>
      <w:r w:rsidR="00254C2F">
        <w:rPr>
          <w:rFonts w:ascii="Arial" w:hAnsi="Arial" w:cs="Arial"/>
          <w:sz w:val="22"/>
          <w:szCs w:val="22"/>
        </w:rPr>
        <w:t>max</w:t>
      </w:r>
      <w:proofErr w:type="spellEnd"/>
      <w:r w:rsidR="00254C2F">
        <w:rPr>
          <w:rFonts w:ascii="Arial" w:hAnsi="Arial" w:cs="Arial"/>
          <w:sz w:val="22"/>
          <w:szCs w:val="22"/>
        </w:rPr>
        <w:t>.                                               minimum 40 km/h</w:t>
      </w:r>
    </w:p>
    <w:p w:rsidR="00C65A23" w:rsidRDefault="00C65A23" w:rsidP="003D4DA5">
      <w:pPr>
        <w:tabs>
          <w:tab w:val="left" w:pos="9639"/>
        </w:tabs>
        <w:spacing w:line="360" w:lineRule="auto"/>
        <w:ind w:left="1134" w:right="-60" w:hanging="774"/>
        <w:jc w:val="both"/>
        <w:rPr>
          <w:rFonts w:ascii="Arial" w:hAnsi="Arial" w:cs="Arial"/>
          <w:sz w:val="22"/>
          <w:szCs w:val="22"/>
        </w:rPr>
      </w:pPr>
    </w:p>
    <w:p w:rsidR="00C65A23" w:rsidRDefault="00C65A23" w:rsidP="003D4DA5">
      <w:pPr>
        <w:tabs>
          <w:tab w:val="left" w:pos="9639"/>
        </w:tabs>
        <w:spacing w:line="360" w:lineRule="auto"/>
        <w:ind w:left="1134" w:right="-60" w:hanging="774"/>
        <w:jc w:val="both"/>
        <w:rPr>
          <w:rFonts w:ascii="Arial" w:hAnsi="Arial" w:cs="Arial"/>
          <w:sz w:val="22"/>
          <w:szCs w:val="22"/>
        </w:rPr>
      </w:pPr>
      <w:r>
        <w:rPr>
          <w:rFonts w:ascii="Arial" w:hAnsi="Arial" w:cs="Arial"/>
          <w:sz w:val="22"/>
          <w:szCs w:val="22"/>
        </w:rPr>
        <w:t>2.1.4</w:t>
      </w:r>
      <w:r>
        <w:rPr>
          <w:rFonts w:ascii="Arial" w:hAnsi="Arial" w:cs="Arial"/>
          <w:sz w:val="22"/>
          <w:szCs w:val="22"/>
        </w:rPr>
        <w:tab/>
        <w:t xml:space="preserve">Wał odbioru mocy </w:t>
      </w:r>
    </w:p>
    <w:p w:rsidR="00C65A23" w:rsidRDefault="00C65A23" w:rsidP="003D4DA5">
      <w:pPr>
        <w:tabs>
          <w:tab w:val="left" w:pos="9639"/>
        </w:tabs>
        <w:spacing w:line="360" w:lineRule="auto"/>
        <w:ind w:left="1134" w:right="-60" w:hanging="774"/>
        <w:jc w:val="both"/>
        <w:rPr>
          <w:rFonts w:ascii="Arial" w:hAnsi="Arial" w:cs="Arial"/>
          <w:sz w:val="22"/>
          <w:szCs w:val="22"/>
        </w:rPr>
      </w:pPr>
      <w:r>
        <w:rPr>
          <w:rFonts w:ascii="Arial" w:hAnsi="Arial" w:cs="Arial"/>
          <w:sz w:val="22"/>
          <w:szCs w:val="22"/>
        </w:rPr>
        <w:t>2.1.4.1</w:t>
      </w:r>
      <w:r>
        <w:rPr>
          <w:rFonts w:ascii="Arial" w:hAnsi="Arial" w:cs="Arial"/>
          <w:sz w:val="22"/>
          <w:szCs w:val="22"/>
        </w:rPr>
        <w:tab/>
        <w:t>Typ sprzęgła</w:t>
      </w:r>
      <w:r w:rsidR="006A3694">
        <w:rPr>
          <w:rFonts w:ascii="Arial" w:hAnsi="Arial" w:cs="Arial"/>
          <w:sz w:val="22"/>
          <w:szCs w:val="22"/>
        </w:rPr>
        <w:t xml:space="preserve">                                                          </w:t>
      </w:r>
      <w:r w:rsidR="00BE7F6D">
        <w:rPr>
          <w:rFonts w:ascii="Arial" w:hAnsi="Arial" w:cs="Arial"/>
          <w:sz w:val="22"/>
          <w:szCs w:val="22"/>
        </w:rPr>
        <w:t xml:space="preserve">    </w:t>
      </w:r>
      <w:r w:rsidR="006A3694">
        <w:rPr>
          <w:rFonts w:ascii="Arial" w:hAnsi="Arial" w:cs="Arial"/>
          <w:sz w:val="22"/>
          <w:szCs w:val="22"/>
        </w:rPr>
        <w:t xml:space="preserve"> tarczowe mokre </w:t>
      </w:r>
    </w:p>
    <w:p w:rsidR="006A3694" w:rsidRDefault="006A3694" w:rsidP="003D4DA5">
      <w:pPr>
        <w:tabs>
          <w:tab w:val="left" w:pos="9639"/>
        </w:tabs>
        <w:spacing w:line="360" w:lineRule="auto"/>
        <w:ind w:left="1134" w:right="-60" w:hanging="774"/>
        <w:jc w:val="both"/>
        <w:rPr>
          <w:rFonts w:ascii="Arial" w:hAnsi="Arial" w:cs="Arial"/>
          <w:sz w:val="22"/>
          <w:szCs w:val="22"/>
        </w:rPr>
      </w:pPr>
      <w:r>
        <w:rPr>
          <w:rFonts w:ascii="Arial" w:hAnsi="Arial" w:cs="Arial"/>
          <w:sz w:val="22"/>
          <w:szCs w:val="22"/>
        </w:rPr>
        <w:t>2.1.4.2</w:t>
      </w:r>
      <w:r>
        <w:rPr>
          <w:rFonts w:ascii="Arial" w:hAnsi="Arial" w:cs="Arial"/>
          <w:sz w:val="22"/>
          <w:szCs w:val="22"/>
        </w:rPr>
        <w:tab/>
        <w:t xml:space="preserve">Wyjście                                                           </w:t>
      </w:r>
      <w:r w:rsidR="007015A9">
        <w:rPr>
          <w:rFonts w:ascii="Arial" w:hAnsi="Arial" w:cs="Arial"/>
          <w:sz w:val="22"/>
          <w:szCs w:val="22"/>
        </w:rPr>
        <w:t xml:space="preserve">    </w:t>
      </w:r>
      <w:r>
        <w:rPr>
          <w:rFonts w:ascii="Arial" w:hAnsi="Arial" w:cs="Arial"/>
          <w:sz w:val="22"/>
          <w:szCs w:val="22"/>
        </w:rPr>
        <w:t xml:space="preserve">        tylne </w:t>
      </w:r>
    </w:p>
    <w:p w:rsidR="006A3694" w:rsidRDefault="006A3694" w:rsidP="003D4DA5">
      <w:pPr>
        <w:tabs>
          <w:tab w:val="left" w:pos="9639"/>
        </w:tabs>
        <w:spacing w:line="360" w:lineRule="auto"/>
        <w:ind w:left="1134" w:right="-60" w:hanging="774"/>
        <w:jc w:val="both"/>
        <w:rPr>
          <w:rFonts w:ascii="Arial" w:hAnsi="Arial" w:cs="Arial"/>
          <w:sz w:val="22"/>
          <w:szCs w:val="22"/>
        </w:rPr>
      </w:pPr>
      <w:r>
        <w:rPr>
          <w:rFonts w:ascii="Arial" w:hAnsi="Arial" w:cs="Arial"/>
          <w:sz w:val="22"/>
          <w:szCs w:val="22"/>
        </w:rPr>
        <w:t>2.1.4.3</w:t>
      </w:r>
      <w:r>
        <w:rPr>
          <w:rFonts w:ascii="Arial" w:hAnsi="Arial" w:cs="Arial"/>
          <w:sz w:val="22"/>
          <w:szCs w:val="22"/>
        </w:rPr>
        <w:tab/>
      </w:r>
      <w:r w:rsidRPr="00362AF4">
        <w:rPr>
          <w:rFonts w:ascii="Arial" w:hAnsi="Arial" w:cs="Arial"/>
          <w:sz w:val="22"/>
          <w:szCs w:val="22"/>
        </w:rPr>
        <w:t xml:space="preserve">Obroty                                     </w:t>
      </w:r>
      <w:r w:rsidR="00166129" w:rsidRPr="00362AF4">
        <w:rPr>
          <w:rFonts w:ascii="Arial" w:hAnsi="Arial" w:cs="Arial"/>
          <w:sz w:val="22"/>
          <w:szCs w:val="22"/>
        </w:rPr>
        <w:t xml:space="preserve">                      </w:t>
      </w:r>
      <w:r w:rsidR="007015A9">
        <w:rPr>
          <w:rFonts w:ascii="Arial" w:hAnsi="Arial" w:cs="Arial"/>
          <w:sz w:val="22"/>
          <w:szCs w:val="22"/>
        </w:rPr>
        <w:t xml:space="preserve">       </w:t>
      </w:r>
      <w:r w:rsidR="00166129" w:rsidRPr="00362AF4">
        <w:rPr>
          <w:rFonts w:ascii="Arial" w:hAnsi="Arial" w:cs="Arial"/>
          <w:sz w:val="22"/>
          <w:szCs w:val="22"/>
        </w:rPr>
        <w:t xml:space="preserve">      540/540OE</w:t>
      </w:r>
      <w:r w:rsidRPr="00362AF4">
        <w:rPr>
          <w:rFonts w:ascii="Arial" w:hAnsi="Arial" w:cs="Arial"/>
          <w:sz w:val="22"/>
          <w:szCs w:val="22"/>
        </w:rPr>
        <w:t xml:space="preserve">/1000 </w:t>
      </w:r>
      <w:proofErr w:type="spellStart"/>
      <w:r w:rsidRPr="00362AF4">
        <w:rPr>
          <w:rFonts w:ascii="Arial" w:hAnsi="Arial" w:cs="Arial"/>
          <w:sz w:val="22"/>
          <w:szCs w:val="22"/>
        </w:rPr>
        <w:t>obr</w:t>
      </w:r>
      <w:proofErr w:type="spellEnd"/>
      <w:r w:rsidRPr="00362AF4">
        <w:rPr>
          <w:rFonts w:ascii="Arial" w:hAnsi="Arial" w:cs="Arial"/>
          <w:sz w:val="22"/>
          <w:szCs w:val="22"/>
        </w:rPr>
        <w:t>./min.</w:t>
      </w:r>
    </w:p>
    <w:p w:rsidR="007E108F" w:rsidRDefault="007E108F" w:rsidP="003D4DA5">
      <w:pPr>
        <w:tabs>
          <w:tab w:val="left" w:pos="9639"/>
        </w:tabs>
        <w:spacing w:line="360" w:lineRule="auto"/>
        <w:ind w:left="1134" w:right="-60" w:hanging="774"/>
        <w:jc w:val="both"/>
        <w:rPr>
          <w:rFonts w:ascii="Arial" w:hAnsi="Arial" w:cs="Arial"/>
          <w:sz w:val="22"/>
          <w:szCs w:val="22"/>
        </w:rPr>
      </w:pPr>
      <w:r>
        <w:rPr>
          <w:rFonts w:ascii="Arial" w:hAnsi="Arial" w:cs="Arial"/>
          <w:sz w:val="22"/>
          <w:szCs w:val="22"/>
        </w:rPr>
        <w:lastRenderedPageBreak/>
        <w:t>2.1.5</w:t>
      </w:r>
      <w:r>
        <w:rPr>
          <w:rFonts w:ascii="Arial" w:hAnsi="Arial" w:cs="Arial"/>
          <w:sz w:val="22"/>
          <w:szCs w:val="22"/>
        </w:rPr>
        <w:tab/>
        <w:t xml:space="preserve">Hydraulika </w:t>
      </w:r>
    </w:p>
    <w:p w:rsidR="007E108F" w:rsidRDefault="007E108F" w:rsidP="003D4DA5">
      <w:pPr>
        <w:tabs>
          <w:tab w:val="left" w:pos="9639"/>
        </w:tabs>
        <w:spacing w:line="360" w:lineRule="auto"/>
        <w:ind w:left="1134" w:right="-60" w:hanging="774"/>
        <w:jc w:val="both"/>
        <w:rPr>
          <w:rFonts w:ascii="Arial" w:hAnsi="Arial" w:cs="Arial"/>
          <w:sz w:val="22"/>
          <w:szCs w:val="22"/>
        </w:rPr>
      </w:pPr>
      <w:r>
        <w:rPr>
          <w:rFonts w:ascii="Arial" w:hAnsi="Arial" w:cs="Arial"/>
          <w:sz w:val="22"/>
          <w:szCs w:val="22"/>
        </w:rPr>
        <w:t>2.1.5.1</w:t>
      </w:r>
      <w:r>
        <w:rPr>
          <w:rFonts w:ascii="Arial" w:hAnsi="Arial" w:cs="Arial"/>
          <w:sz w:val="22"/>
          <w:szCs w:val="22"/>
        </w:rPr>
        <w:tab/>
        <w:t xml:space="preserve">Typ hydrauliki </w:t>
      </w:r>
      <w:r w:rsidR="005051A8">
        <w:rPr>
          <w:rFonts w:ascii="Arial" w:hAnsi="Arial" w:cs="Arial"/>
          <w:sz w:val="22"/>
          <w:szCs w:val="22"/>
        </w:rPr>
        <w:t xml:space="preserve">                                                  </w:t>
      </w:r>
      <w:r w:rsidR="007015A9">
        <w:rPr>
          <w:rFonts w:ascii="Arial" w:hAnsi="Arial" w:cs="Arial"/>
          <w:sz w:val="22"/>
          <w:szCs w:val="22"/>
        </w:rPr>
        <w:t xml:space="preserve">      </w:t>
      </w:r>
      <w:r w:rsidR="005051A8">
        <w:rPr>
          <w:rFonts w:ascii="Arial" w:hAnsi="Arial" w:cs="Arial"/>
          <w:sz w:val="22"/>
          <w:szCs w:val="22"/>
        </w:rPr>
        <w:t xml:space="preserve"> mechaniczna regulacja </w:t>
      </w:r>
    </w:p>
    <w:p w:rsidR="001E2136" w:rsidRDefault="005051A8" w:rsidP="005051A8">
      <w:pPr>
        <w:tabs>
          <w:tab w:val="left" w:pos="9639"/>
        </w:tabs>
        <w:spacing w:line="360" w:lineRule="auto"/>
        <w:ind w:left="1134" w:right="-60" w:hanging="774"/>
        <w:jc w:val="both"/>
        <w:rPr>
          <w:rFonts w:ascii="Arial" w:hAnsi="Arial" w:cs="Arial"/>
          <w:sz w:val="22"/>
          <w:szCs w:val="22"/>
        </w:rPr>
      </w:pPr>
      <w:r>
        <w:rPr>
          <w:rFonts w:ascii="Arial" w:hAnsi="Arial" w:cs="Arial"/>
          <w:sz w:val="22"/>
          <w:szCs w:val="22"/>
        </w:rPr>
        <w:t>2.1.5.2</w:t>
      </w:r>
      <w:r>
        <w:rPr>
          <w:rFonts w:ascii="Arial" w:hAnsi="Arial" w:cs="Arial"/>
          <w:sz w:val="22"/>
          <w:szCs w:val="22"/>
        </w:rPr>
        <w:tab/>
        <w:t xml:space="preserve">Udźwig podnośnika                                       </w:t>
      </w:r>
      <w:r w:rsidR="007015A9">
        <w:rPr>
          <w:rFonts w:ascii="Arial" w:hAnsi="Arial" w:cs="Arial"/>
          <w:sz w:val="22"/>
          <w:szCs w:val="22"/>
        </w:rPr>
        <w:t xml:space="preserve">      </w:t>
      </w:r>
      <w:r w:rsidR="007753EB">
        <w:rPr>
          <w:rFonts w:ascii="Arial" w:hAnsi="Arial" w:cs="Arial"/>
          <w:sz w:val="22"/>
          <w:szCs w:val="22"/>
        </w:rPr>
        <w:t xml:space="preserve">    od</w:t>
      </w:r>
      <w:r>
        <w:rPr>
          <w:rFonts w:ascii="Arial" w:hAnsi="Arial" w:cs="Arial"/>
          <w:sz w:val="22"/>
          <w:szCs w:val="22"/>
        </w:rPr>
        <w:t xml:space="preserve"> 4200 kg</w:t>
      </w:r>
    </w:p>
    <w:p w:rsidR="007015A9" w:rsidRDefault="005051A8" w:rsidP="007015A9">
      <w:pPr>
        <w:tabs>
          <w:tab w:val="left" w:pos="9072"/>
        </w:tabs>
        <w:spacing w:line="360" w:lineRule="auto"/>
        <w:ind w:left="1134" w:right="-60" w:hanging="774"/>
        <w:jc w:val="both"/>
        <w:rPr>
          <w:rFonts w:ascii="Arial" w:hAnsi="Arial" w:cs="Arial"/>
          <w:sz w:val="22"/>
          <w:szCs w:val="22"/>
        </w:rPr>
      </w:pPr>
      <w:r>
        <w:rPr>
          <w:rFonts w:ascii="Arial" w:hAnsi="Arial" w:cs="Arial"/>
          <w:sz w:val="22"/>
          <w:szCs w:val="22"/>
        </w:rPr>
        <w:t>2.1.5.3</w:t>
      </w:r>
      <w:r>
        <w:rPr>
          <w:rFonts w:ascii="Arial" w:hAnsi="Arial" w:cs="Arial"/>
          <w:sz w:val="22"/>
          <w:szCs w:val="22"/>
        </w:rPr>
        <w:tab/>
        <w:t>Wydajność pompy</w:t>
      </w:r>
      <w:r w:rsidR="007015A9">
        <w:rPr>
          <w:rFonts w:ascii="Arial" w:hAnsi="Arial" w:cs="Arial"/>
          <w:sz w:val="22"/>
          <w:szCs w:val="22"/>
        </w:rPr>
        <w:t xml:space="preserve"> </w:t>
      </w:r>
    </w:p>
    <w:p w:rsidR="005051A8" w:rsidRDefault="007015A9" w:rsidP="007015A9">
      <w:pPr>
        <w:tabs>
          <w:tab w:val="left" w:pos="9072"/>
        </w:tabs>
        <w:spacing w:line="360" w:lineRule="auto"/>
        <w:ind w:left="1134" w:right="-60" w:hanging="774"/>
        <w:jc w:val="both"/>
        <w:rPr>
          <w:rFonts w:ascii="Arial" w:hAnsi="Arial" w:cs="Arial"/>
          <w:sz w:val="22"/>
          <w:szCs w:val="22"/>
        </w:rPr>
      </w:pPr>
      <w:r>
        <w:rPr>
          <w:rFonts w:ascii="Arial" w:hAnsi="Arial" w:cs="Arial"/>
          <w:sz w:val="22"/>
          <w:szCs w:val="22"/>
        </w:rPr>
        <w:t xml:space="preserve">           (pompa hydrauliczna z kompensacją przepływu) </w:t>
      </w:r>
      <w:r w:rsidR="005051A8">
        <w:rPr>
          <w:rFonts w:ascii="Arial" w:hAnsi="Arial" w:cs="Arial"/>
          <w:sz w:val="22"/>
          <w:szCs w:val="22"/>
        </w:rPr>
        <w:t xml:space="preserve"> </w:t>
      </w:r>
      <w:r>
        <w:rPr>
          <w:rFonts w:ascii="Arial" w:hAnsi="Arial" w:cs="Arial"/>
          <w:sz w:val="22"/>
          <w:szCs w:val="22"/>
        </w:rPr>
        <w:t xml:space="preserve">  </w:t>
      </w:r>
      <w:r w:rsidRPr="0064377D">
        <w:rPr>
          <w:rFonts w:ascii="Arial" w:hAnsi="Arial" w:cs="Arial"/>
          <w:sz w:val="22"/>
          <w:szCs w:val="22"/>
        </w:rPr>
        <w:t>minimum 60</w:t>
      </w:r>
      <w:r w:rsidR="005051A8" w:rsidRPr="0064377D">
        <w:rPr>
          <w:rFonts w:ascii="Arial" w:hAnsi="Arial" w:cs="Arial"/>
          <w:sz w:val="22"/>
          <w:szCs w:val="22"/>
        </w:rPr>
        <w:t xml:space="preserve"> l/min</w:t>
      </w:r>
    </w:p>
    <w:p w:rsidR="005051A8" w:rsidRDefault="005051A8" w:rsidP="005051A8">
      <w:pPr>
        <w:tabs>
          <w:tab w:val="left" w:pos="9639"/>
        </w:tabs>
        <w:spacing w:line="360" w:lineRule="auto"/>
        <w:ind w:left="1134" w:right="-60" w:hanging="774"/>
        <w:jc w:val="both"/>
        <w:rPr>
          <w:rFonts w:ascii="Arial" w:hAnsi="Arial" w:cs="Arial"/>
          <w:sz w:val="22"/>
          <w:szCs w:val="22"/>
        </w:rPr>
      </w:pPr>
      <w:r>
        <w:rPr>
          <w:rFonts w:ascii="Arial" w:hAnsi="Arial" w:cs="Arial"/>
          <w:sz w:val="22"/>
          <w:szCs w:val="22"/>
        </w:rPr>
        <w:t>2.1.5.4</w:t>
      </w:r>
      <w:r>
        <w:rPr>
          <w:rFonts w:ascii="Arial" w:hAnsi="Arial" w:cs="Arial"/>
          <w:sz w:val="22"/>
          <w:szCs w:val="22"/>
        </w:rPr>
        <w:tab/>
        <w:t xml:space="preserve">Wyjścia gniazd </w:t>
      </w:r>
      <w:proofErr w:type="spellStart"/>
      <w:r>
        <w:rPr>
          <w:rFonts w:ascii="Arial" w:hAnsi="Arial" w:cs="Arial"/>
          <w:sz w:val="22"/>
          <w:szCs w:val="22"/>
        </w:rPr>
        <w:t>szybkozłączy</w:t>
      </w:r>
      <w:proofErr w:type="spellEnd"/>
    </w:p>
    <w:p w:rsidR="005051A8" w:rsidRDefault="005051A8" w:rsidP="005051A8">
      <w:pPr>
        <w:tabs>
          <w:tab w:val="left" w:pos="9639"/>
        </w:tabs>
        <w:spacing w:line="360" w:lineRule="auto"/>
        <w:ind w:left="1134" w:right="-60" w:hanging="774"/>
        <w:jc w:val="both"/>
        <w:rPr>
          <w:rFonts w:ascii="Arial" w:hAnsi="Arial" w:cs="Arial"/>
          <w:sz w:val="22"/>
          <w:szCs w:val="22"/>
        </w:rPr>
      </w:pPr>
      <w:r>
        <w:rPr>
          <w:rFonts w:ascii="Arial" w:hAnsi="Arial" w:cs="Arial"/>
          <w:sz w:val="22"/>
          <w:szCs w:val="22"/>
        </w:rPr>
        <w:t xml:space="preserve">   - tył                                                                         </w:t>
      </w:r>
      <w:r w:rsidR="007015A9">
        <w:rPr>
          <w:rFonts w:ascii="Arial" w:hAnsi="Arial" w:cs="Arial"/>
          <w:sz w:val="22"/>
          <w:szCs w:val="22"/>
        </w:rPr>
        <w:t xml:space="preserve">      </w:t>
      </w:r>
      <w:r w:rsidR="0064377D">
        <w:rPr>
          <w:rFonts w:ascii="Arial" w:hAnsi="Arial" w:cs="Arial"/>
          <w:sz w:val="22"/>
          <w:szCs w:val="22"/>
        </w:rPr>
        <w:t xml:space="preserve">   minimum 6 szt.</w:t>
      </w:r>
    </w:p>
    <w:p w:rsidR="005051A8" w:rsidRDefault="005051A8" w:rsidP="005051A8">
      <w:pPr>
        <w:tabs>
          <w:tab w:val="left" w:pos="9639"/>
        </w:tabs>
        <w:spacing w:line="360" w:lineRule="auto"/>
        <w:ind w:left="1134" w:right="-60" w:hanging="774"/>
        <w:jc w:val="both"/>
        <w:rPr>
          <w:rFonts w:ascii="Arial" w:hAnsi="Arial" w:cs="Arial"/>
          <w:sz w:val="22"/>
          <w:szCs w:val="22"/>
        </w:rPr>
      </w:pPr>
      <w:r>
        <w:rPr>
          <w:rFonts w:ascii="Arial" w:hAnsi="Arial" w:cs="Arial"/>
          <w:sz w:val="22"/>
          <w:szCs w:val="22"/>
        </w:rPr>
        <w:t xml:space="preserve">   - przód                                                                    </w:t>
      </w:r>
      <w:r w:rsidR="007015A9">
        <w:rPr>
          <w:rFonts w:ascii="Arial" w:hAnsi="Arial" w:cs="Arial"/>
          <w:sz w:val="22"/>
          <w:szCs w:val="22"/>
        </w:rPr>
        <w:t xml:space="preserve">     </w:t>
      </w:r>
      <w:r>
        <w:rPr>
          <w:rFonts w:ascii="Arial" w:hAnsi="Arial" w:cs="Arial"/>
          <w:sz w:val="22"/>
          <w:szCs w:val="22"/>
        </w:rPr>
        <w:t xml:space="preserve">  minimum 2 szt.</w:t>
      </w:r>
    </w:p>
    <w:p w:rsidR="005051A8" w:rsidRDefault="005051A8" w:rsidP="005051A8">
      <w:pPr>
        <w:tabs>
          <w:tab w:val="left" w:pos="9639"/>
        </w:tabs>
        <w:spacing w:line="360" w:lineRule="auto"/>
        <w:ind w:left="1134" w:right="-60" w:hanging="774"/>
        <w:jc w:val="both"/>
        <w:rPr>
          <w:rFonts w:ascii="Arial" w:hAnsi="Arial" w:cs="Arial"/>
          <w:sz w:val="22"/>
          <w:szCs w:val="22"/>
        </w:rPr>
      </w:pPr>
      <w:r>
        <w:rPr>
          <w:rFonts w:ascii="Arial" w:hAnsi="Arial" w:cs="Arial"/>
          <w:sz w:val="22"/>
          <w:szCs w:val="22"/>
        </w:rPr>
        <w:t>2.1.5.5</w:t>
      </w:r>
      <w:r>
        <w:rPr>
          <w:rFonts w:ascii="Arial" w:hAnsi="Arial" w:cs="Arial"/>
          <w:sz w:val="22"/>
          <w:szCs w:val="22"/>
        </w:rPr>
        <w:tab/>
      </w:r>
      <w:proofErr w:type="spellStart"/>
      <w:r>
        <w:rPr>
          <w:rFonts w:ascii="Arial" w:hAnsi="Arial" w:cs="Arial"/>
          <w:sz w:val="22"/>
          <w:szCs w:val="22"/>
        </w:rPr>
        <w:t>Ociekacze</w:t>
      </w:r>
      <w:proofErr w:type="spellEnd"/>
      <w:r>
        <w:rPr>
          <w:rFonts w:ascii="Arial" w:hAnsi="Arial" w:cs="Arial"/>
          <w:sz w:val="22"/>
          <w:szCs w:val="22"/>
        </w:rPr>
        <w:t xml:space="preserve"> rozdzielacza </w:t>
      </w:r>
    </w:p>
    <w:p w:rsidR="005051A8" w:rsidRDefault="005051A8" w:rsidP="005051A8">
      <w:pPr>
        <w:tabs>
          <w:tab w:val="left" w:pos="9639"/>
        </w:tabs>
        <w:spacing w:line="360" w:lineRule="auto"/>
        <w:ind w:left="1134" w:right="-60" w:hanging="774"/>
        <w:jc w:val="both"/>
        <w:rPr>
          <w:rFonts w:ascii="Arial" w:hAnsi="Arial" w:cs="Arial"/>
          <w:sz w:val="22"/>
          <w:szCs w:val="22"/>
        </w:rPr>
      </w:pPr>
      <w:r>
        <w:rPr>
          <w:rFonts w:ascii="Arial" w:hAnsi="Arial" w:cs="Arial"/>
          <w:sz w:val="22"/>
          <w:szCs w:val="22"/>
        </w:rPr>
        <w:t>2.1.5.6</w:t>
      </w:r>
      <w:r>
        <w:rPr>
          <w:rFonts w:ascii="Arial" w:hAnsi="Arial" w:cs="Arial"/>
          <w:sz w:val="22"/>
          <w:szCs w:val="22"/>
        </w:rPr>
        <w:tab/>
        <w:t>Zewnętrzne sterowanie hydrauliką lub podnośnikiem tylnym</w:t>
      </w:r>
    </w:p>
    <w:p w:rsidR="005051A8" w:rsidRDefault="005051A8" w:rsidP="005051A8">
      <w:pPr>
        <w:tabs>
          <w:tab w:val="left" w:pos="9639"/>
        </w:tabs>
        <w:spacing w:line="360" w:lineRule="auto"/>
        <w:ind w:left="1134" w:right="-60" w:hanging="774"/>
        <w:jc w:val="both"/>
        <w:rPr>
          <w:rFonts w:ascii="Arial" w:hAnsi="Arial" w:cs="Arial"/>
          <w:sz w:val="22"/>
          <w:szCs w:val="22"/>
        </w:rPr>
      </w:pPr>
      <w:r>
        <w:rPr>
          <w:rFonts w:ascii="Arial" w:hAnsi="Arial" w:cs="Arial"/>
          <w:sz w:val="22"/>
          <w:szCs w:val="22"/>
        </w:rPr>
        <w:t>2.1.5.7</w:t>
      </w:r>
      <w:r>
        <w:rPr>
          <w:rFonts w:ascii="Arial" w:hAnsi="Arial" w:cs="Arial"/>
          <w:sz w:val="22"/>
          <w:szCs w:val="22"/>
        </w:rPr>
        <w:tab/>
        <w:t>Zaczepy:</w:t>
      </w:r>
    </w:p>
    <w:p w:rsidR="005051A8" w:rsidRDefault="005051A8" w:rsidP="005051A8">
      <w:pPr>
        <w:tabs>
          <w:tab w:val="left" w:pos="9639"/>
        </w:tabs>
        <w:spacing w:line="360" w:lineRule="auto"/>
        <w:ind w:left="1134" w:right="-60" w:hanging="774"/>
        <w:jc w:val="both"/>
        <w:rPr>
          <w:rFonts w:ascii="Arial" w:hAnsi="Arial" w:cs="Arial"/>
          <w:sz w:val="22"/>
          <w:szCs w:val="22"/>
        </w:rPr>
      </w:pPr>
      <w:r>
        <w:rPr>
          <w:rFonts w:ascii="Arial" w:hAnsi="Arial" w:cs="Arial"/>
          <w:sz w:val="22"/>
          <w:szCs w:val="22"/>
        </w:rPr>
        <w:t xml:space="preserve">   - haki CBM</w:t>
      </w:r>
      <w:r w:rsidR="0064377D">
        <w:rPr>
          <w:rFonts w:ascii="Arial" w:hAnsi="Arial" w:cs="Arial"/>
          <w:sz w:val="22"/>
          <w:szCs w:val="22"/>
        </w:rPr>
        <w:t xml:space="preserve"> kategorii 3</w:t>
      </w:r>
    </w:p>
    <w:p w:rsidR="005051A8" w:rsidRDefault="005051A8" w:rsidP="005051A8">
      <w:pPr>
        <w:tabs>
          <w:tab w:val="left" w:pos="9639"/>
        </w:tabs>
        <w:spacing w:line="360" w:lineRule="auto"/>
        <w:ind w:left="1134" w:right="-60" w:hanging="774"/>
        <w:jc w:val="both"/>
        <w:rPr>
          <w:rFonts w:ascii="Arial" w:hAnsi="Arial" w:cs="Arial"/>
          <w:sz w:val="22"/>
          <w:szCs w:val="22"/>
        </w:rPr>
      </w:pPr>
      <w:r>
        <w:rPr>
          <w:rFonts w:ascii="Arial" w:hAnsi="Arial" w:cs="Arial"/>
          <w:sz w:val="22"/>
          <w:szCs w:val="22"/>
        </w:rPr>
        <w:t xml:space="preserve">   - zaczep transportowy automatyczny </w:t>
      </w:r>
    </w:p>
    <w:p w:rsidR="005051A8" w:rsidRDefault="005051A8" w:rsidP="005051A8">
      <w:pPr>
        <w:tabs>
          <w:tab w:val="left" w:pos="9639"/>
        </w:tabs>
        <w:spacing w:line="360" w:lineRule="auto"/>
        <w:ind w:left="1134" w:right="-60" w:hanging="774"/>
        <w:jc w:val="both"/>
        <w:rPr>
          <w:rFonts w:ascii="Arial" w:hAnsi="Arial" w:cs="Arial"/>
          <w:sz w:val="22"/>
          <w:szCs w:val="22"/>
        </w:rPr>
      </w:pPr>
      <w:r>
        <w:rPr>
          <w:rFonts w:ascii="Arial" w:hAnsi="Arial" w:cs="Arial"/>
          <w:sz w:val="22"/>
          <w:szCs w:val="22"/>
        </w:rPr>
        <w:t xml:space="preserve">   - zaczep rolniczy rolny </w:t>
      </w:r>
    </w:p>
    <w:p w:rsidR="005051A8" w:rsidRDefault="005051A8" w:rsidP="005051A8">
      <w:pPr>
        <w:tabs>
          <w:tab w:val="left" w:pos="9639"/>
        </w:tabs>
        <w:spacing w:line="360" w:lineRule="auto"/>
        <w:ind w:left="1134" w:right="-60" w:hanging="774"/>
        <w:jc w:val="both"/>
        <w:rPr>
          <w:rFonts w:ascii="Arial" w:hAnsi="Arial" w:cs="Arial"/>
          <w:sz w:val="22"/>
          <w:szCs w:val="22"/>
        </w:rPr>
      </w:pPr>
    </w:p>
    <w:p w:rsidR="009B1F62" w:rsidRDefault="009B1F62" w:rsidP="005051A8">
      <w:pPr>
        <w:tabs>
          <w:tab w:val="left" w:pos="9639"/>
        </w:tabs>
        <w:spacing w:line="360" w:lineRule="auto"/>
        <w:ind w:left="1134" w:right="-60" w:hanging="774"/>
        <w:jc w:val="both"/>
        <w:rPr>
          <w:rFonts w:ascii="Arial" w:hAnsi="Arial" w:cs="Arial"/>
          <w:sz w:val="22"/>
          <w:szCs w:val="22"/>
        </w:rPr>
      </w:pPr>
      <w:r>
        <w:rPr>
          <w:rFonts w:ascii="Arial" w:hAnsi="Arial" w:cs="Arial"/>
          <w:sz w:val="22"/>
          <w:szCs w:val="22"/>
        </w:rPr>
        <w:t>2.1.6</w:t>
      </w:r>
      <w:r>
        <w:rPr>
          <w:rFonts w:ascii="Arial" w:hAnsi="Arial" w:cs="Arial"/>
          <w:sz w:val="22"/>
          <w:szCs w:val="22"/>
        </w:rPr>
        <w:tab/>
        <w:t xml:space="preserve">Kabina </w:t>
      </w:r>
    </w:p>
    <w:p w:rsidR="009B1F62" w:rsidRDefault="009B1F62" w:rsidP="005051A8">
      <w:pPr>
        <w:tabs>
          <w:tab w:val="left" w:pos="9639"/>
        </w:tabs>
        <w:spacing w:line="360" w:lineRule="auto"/>
        <w:ind w:left="1134" w:right="-60" w:hanging="774"/>
        <w:jc w:val="both"/>
        <w:rPr>
          <w:rFonts w:ascii="Arial" w:hAnsi="Arial" w:cs="Arial"/>
          <w:sz w:val="22"/>
          <w:szCs w:val="22"/>
        </w:rPr>
      </w:pPr>
      <w:r>
        <w:rPr>
          <w:rFonts w:ascii="Arial" w:hAnsi="Arial" w:cs="Arial"/>
          <w:sz w:val="22"/>
          <w:szCs w:val="22"/>
        </w:rPr>
        <w:t>2.1.6.1</w:t>
      </w:r>
      <w:r>
        <w:rPr>
          <w:rFonts w:ascii="Arial" w:hAnsi="Arial" w:cs="Arial"/>
          <w:sz w:val="22"/>
          <w:szCs w:val="22"/>
        </w:rPr>
        <w:tab/>
        <w:t>Homologacja kabiny na dwie osoby</w:t>
      </w:r>
    </w:p>
    <w:p w:rsidR="009B1F62" w:rsidRDefault="009B1F62" w:rsidP="005051A8">
      <w:pPr>
        <w:tabs>
          <w:tab w:val="left" w:pos="9639"/>
        </w:tabs>
        <w:spacing w:line="360" w:lineRule="auto"/>
        <w:ind w:left="1134" w:right="-60" w:hanging="774"/>
        <w:jc w:val="both"/>
        <w:rPr>
          <w:rFonts w:ascii="Arial" w:hAnsi="Arial" w:cs="Arial"/>
          <w:sz w:val="22"/>
          <w:szCs w:val="22"/>
        </w:rPr>
      </w:pPr>
      <w:r>
        <w:rPr>
          <w:rFonts w:ascii="Arial" w:hAnsi="Arial" w:cs="Arial"/>
          <w:sz w:val="22"/>
          <w:szCs w:val="22"/>
        </w:rPr>
        <w:t>2.1.6.2</w:t>
      </w:r>
      <w:r>
        <w:rPr>
          <w:rFonts w:ascii="Arial" w:hAnsi="Arial" w:cs="Arial"/>
          <w:sz w:val="22"/>
          <w:szCs w:val="22"/>
        </w:rPr>
        <w:tab/>
        <w:t xml:space="preserve">Klimatyzacja sterowana ręcznie </w:t>
      </w:r>
    </w:p>
    <w:p w:rsidR="009B1F62" w:rsidRDefault="009B1F62" w:rsidP="005051A8">
      <w:pPr>
        <w:tabs>
          <w:tab w:val="left" w:pos="9639"/>
        </w:tabs>
        <w:spacing w:line="360" w:lineRule="auto"/>
        <w:ind w:left="1134" w:right="-60" w:hanging="774"/>
        <w:jc w:val="both"/>
        <w:rPr>
          <w:rFonts w:ascii="Arial" w:hAnsi="Arial" w:cs="Arial"/>
          <w:sz w:val="22"/>
          <w:szCs w:val="22"/>
        </w:rPr>
      </w:pPr>
      <w:r>
        <w:rPr>
          <w:rFonts w:ascii="Arial" w:hAnsi="Arial" w:cs="Arial"/>
          <w:sz w:val="22"/>
          <w:szCs w:val="22"/>
        </w:rPr>
        <w:t>2.1.6.3</w:t>
      </w:r>
      <w:r>
        <w:rPr>
          <w:rFonts w:ascii="Arial" w:hAnsi="Arial" w:cs="Arial"/>
          <w:sz w:val="22"/>
          <w:szCs w:val="22"/>
        </w:rPr>
        <w:tab/>
        <w:t xml:space="preserve">Siedzenie </w:t>
      </w:r>
    </w:p>
    <w:p w:rsidR="009B1F62" w:rsidRDefault="009B1F62" w:rsidP="005051A8">
      <w:pPr>
        <w:tabs>
          <w:tab w:val="left" w:pos="9639"/>
        </w:tabs>
        <w:spacing w:line="360" w:lineRule="auto"/>
        <w:ind w:left="1134" w:right="-60" w:hanging="774"/>
        <w:jc w:val="both"/>
        <w:rPr>
          <w:rFonts w:ascii="Arial" w:hAnsi="Arial" w:cs="Arial"/>
          <w:sz w:val="22"/>
          <w:szCs w:val="22"/>
        </w:rPr>
      </w:pPr>
      <w:r>
        <w:rPr>
          <w:rFonts w:ascii="Arial" w:hAnsi="Arial" w:cs="Arial"/>
          <w:sz w:val="22"/>
          <w:szCs w:val="22"/>
        </w:rPr>
        <w:t xml:space="preserve">   - kierowcy z amortyzacją pneumatyczną</w:t>
      </w:r>
    </w:p>
    <w:p w:rsidR="009B1F62" w:rsidRDefault="009B1F62" w:rsidP="005051A8">
      <w:pPr>
        <w:tabs>
          <w:tab w:val="left" w:pos="9639"/>
        </w:tabs>
        <w:spacing w:line="360" w:lineRule="auto"/>
        <w:ind w:left="1134" w:right="-60" w:hanging="774"/>
        <w:jc w:val="both"/>
        <w:rPr>
          <w:rFonts w:ascii="Arial" w:hAnsi="Arial" w:cs="Arial"/>
          <w:sz w:val="22"/>
          <w:szCs w:val="22"/>
        </w:rPr>
      </w:pPr>
      <w:r>
        <w:rPr>
          <w:rFonts w:ascii="Arial" w:hAnsi="Arial" w:cs="Arial"/>
          <w:sz w:val="22"/>
          <w:szCs w:val="22"/>
        </w:rPr>
        <w:t xml:space="preserve">   - pasażera wyposażone w pasy bezpieczeństwa </w:t>
      </w:r>
    </w:p>
    <w:p w:rsidR="009B1F62" w:rsidRDefault="009B1F62" w:rsidP="005051A8">
      <w:pPr>
        <w:tabs>
          <w:tab w:val="left" w:pos="9639"/>
        </w:tabs>
        <w:spacing w:line="360" w:lineRule="auto"/>
        <w:ind w:left="1134" w:right="-60" w:hanging="774"/>
        <w:jc w:val="both"/>
        <w:rPr>
          <w:rFonts w:ascii="Arial" w:hAnsi="Arial" w:cs="Arial"/>
          <w:sz w:val="22"/>
          <w:szCs w:val="22"/>
        </w:rPr>
      </w:pPr>
      <w:r>
        <w:rPr>
          <w:rFonts w:ascii="Arial" w:hAnsi="Arial" w:cs="Arial"/>
          <w:sz w:val="22"/>
          <w:szCs w:val="22"/>
        </w:rPr>
        <w:t xml:space="preserve">   - radioodbiornik </w:t>
      </w:r>
    </w:p>
    <w:p w:rsidR="009B1F62" w:rsidRPr="009B1F62" w:rsidRDefault="009B1F62" w:rsidP="009B1F62">
      <w:pPr>
        <w:tabs>
          <w:tab w:val="left" w:pos="9639"/>
        </w:tabs>
        <w:spacing w:line="360" w:lineRule="auto"/>
        <w:ind w:right="-60"/>
        <w:jc w:val="both"/>
        <w:rPr>
          <w:rFonts w:ascii="Arial" w:hAnsi="Arial" w:cs="Arial"/>
          <w:sz w:val="22"/>
          <w:szCs w:val="22"/>
        </w:rPr>
      </w:pPr>
    </w:p>
    <w:p w:rsidR="009B1F62" w:rsidRDefault="009B1F62" w:rsidP="009B1F62">
      <w:pPr>
        <w:tabs>
          <w:tab w:val="left" w:pos="1134"/>
        </w:tabs>
        <w:spacing w:line="360" w:lineRule="auto"/>
        <w:ind w:left="1134" w:right="-60" w:hanging="708"/>
        <w:jc w:val="both"/>
        <w:rPr>
          <w:rFonts w:ascii="Arial" w:hAnsi="Arial" w:cs="Arial"/>
          <w:sz w:val="22"/>
          <w:szCs w:val="22"/>
        </w:rPr>
      </w:pPr>
      <w:r w:rsidRPr="009B1F62">
        <w:rPr>
          <w:rFonts w:ascii="Arial" w:hAnsi="Arial" w:cs="Arial"/>
          <w:sz w:val="22"/>
          <w:szCs w:val="22"/>
        </w:rPr>
        <w:t>2.1.7</w:t>
      </w:r>
      <w:r>
        <w:rPr>
          <w:rFonts w:ascii="Arial" w:hAnsi="Arial" w:cs="Arial"/>
          <w:sz w:val="22"/>
          <w:szCs w:val="22"/>
        </w:rPr>
        <w:tab/>
        <w:t>TUZ przedni</w:t>
      </w:r>
    </w:p>
    <w:p w:rsidR="00F85817" w:rsidRDefault="00F85817" w:rsidP="009B1F62">
      <w:pPr>
        <w:tabs>
          <w:tab w:val="left" w:pos="1134"/>
        </w:tabs>
        <w:spacing w:line="360" w:lineRule="auto"/>
        <w:ind w:left="1134" w:right="-60" w:hanging="708"/>
        <w:jc w:val="both"/>
        <w:rPr>
          <w:rFonts w:ascii="Arial" w:hAnsi="Arial" w:cs="Arial"/>
          <w:sz w:val="22"/>
          <w:szCs w:val="22"/>
        </w:rPr>
      </w:pPr>
      <w:r>
        <w:rPr>
          <w:rFonts w:ascii="Arial" w:hAnsi="Arial" w:cs="Arial"/>
          <w:sz w:val="22"/>
          <w:szCs w:val="22"/>
        </w:rPr>
        <w:t>2.1.7.1</w:t>
      </w:r>
      <w:r>
        <w:rPr>
          <w:rFonts w:ascii="Arial" w:hAnsi="Arial" w:cs="Arial"/>
          <w:sz w:val="22"/>
          <w:szCs w:val="22"/>
        </w:rPr>
        <w:tab/>
        <w:t xml:space="preserve">Udźwig                                                             </w:t>
      </w:r>
      <w:r w:rsidR="0064377D" w:rsidRPr="0064377D">
        <w:rPr>
          <w:rFonts w:ascii="Arial" w:hAnsi="Arial" w:cs="Arial"/>
          <w:sz w:val="22"/>
          <w:szCs w:val="22"/>
        </w:rPr>
        <w:t>minimum 1800</w:t>
      </w:r>
      <w:r w:rsidRPr="0064377D">
        <w:rPr>
          <w:rFonts w:ascii="Arial" w:hAnsi="Arial" w:cs="Arial"/>
          <w:sz w:val="22"/>
          <w:szCs w:val="22"/>
        </w:rPr>
        <w:t xml:space="preserve"> kg</w:t>
      </w:r>
    </w:p>
    <w:p w:rsidR="00F85817" w:rsidRDefault="00F85817" w:rsidP="009B1F62">
      <w:pPr>
        <w:tabs>
          <w:tab w:val="left" w:pos="1134"/>
        </w:tabs>
        <w:spacing w:line="360" w:lineRule="auto"/>
        <w:ind w:left="1134" w:right="-60" w:hanging="708"/>
        <w:jc w:val="both"/>
        <w:rPr>
          <w:rFonts w:ascii="Arial" w:hAnsi="Arial" w:cs="Arial"/>
          <w:sz w:val="22"/>
          <w:szCs w:val="22"/>
        </w:rPr>
      </w:pPr>
      <w:r>
        <w:rPr>
          <w:rFonts w:ascii="Arial" w:hAnsi="Arial" w:cs="Arial"/>
          <w:sz w:val="22"/>
          <w:szCs w:val="22"/>
        </w:rPr>
        <w:t>2.1.7.2</w:t>
      </w:r>
      <w:r>
        <w:rPr>
          <w:rFonts w:ascii="Arial" w:hAnsi="Arial" w:cs="Arial"/>
          <w:sz w:val="22"/>
          <w:szCs w:val="22"/>
        </w:rPr>
        <w:tab/>
        <w:t xml:space="preserve">Rodzaj zaczepu                                               haki CBM </w:t>
      </w:r>
    </w:p>
    <w:p w:rsidR="00362AF4" w:rsidRDefault="00362AF4" w:rsidP="009B1F62">
      <w:pPr>
        <w:tabs>
          <w:tab w:val="left" w:pos="1134"/>
        </w:tabs>
        <w:spacing w:line="360" w:lineRule="auto"/>
        <w:ind w:left="1134" w:right="-60" w:hanging="708"/>
        <w:jc w:val="both"/>
        <w:rPr>
          <w:rFonts w:ascii="Arial" w:hAnsi="Arial" w:cs="Arial"/>
          <w:sz w:val="22"/>
          <w:szCs w:val="22"/>
        </w:rPr>
      </w:pPr>
      <w:r>
        <w:rPr>
          <w:rFonts w:ascii="Arial" w:hAnsi="Arial" w:cs="Arial"/>
          <w:sz w:val="22"/>
          <w:szCs w:val="22"/>
        </w:rPr>
        <w:t>2.1</w:t>
      </w:r>
      <w:r w:rsidR="0064377D">
        <w:rPr>
          <w:rFonts w:ascii="Arial" w:hAnsi="Arial" w:cs="Arial"/>
          <w:sz w:val="22"/>
          <w:szCs w:val="22"/>
        </w:rPr>
        <w:t>.</w:t>
      </w:r>
      <w:r>
        <w:rPr>
          <w:rFonts w:ascii="Arial" w:hAnsi="Arial" w:cs="Arial"/>
          <w:sz w:val="22"/>
          <w:szCs w:val="22"/>
        </w:rPr>
        <w:t>7.3</w:t>
      </w:r>
      <w:r>
        <w:rPr>
          <w:rFonts w:ascii="Arial" w:hAnsi="Arial" w:cs="Arial"/>
          <w:sz w:val="22"/>
          <w:szCs w:val="22"/>
        </w:rPr>
        <w:tab/>
        <w:t xml:space="preserve">Montowany do ramy </w:t>
      </w:r>
    </w:p>
    <w:p w:rsidR="00362AF4" w:rsidRDefault="00362AF4" w:rsidP="009B1F62">
      <w:pPr>
        <w:tabs>
          <w:tab w:val="left" w:pos="1134"/>
        </w:tabs>
        <w:spacing w:line="360" w:lineRule="auto"/>
        <w:ind w:left="1134" w:right="-60" w:hanging="708"/>
        <w:jc w:val="both"/>
        <w:rPr>
          <w:rFonts w:ascii="Arial" w:hAnsi="Arial" w:cs="Arial"/>
          <w:sz w:val="22"/>
          <w:szCs w:val="22"/>
        </w:rPr>
      </w:pPr>
      <w:r>
        <w:rPr>
          <w:rFonts w:ascii="Arial" w:hAnsi="Arial" w:cs="Arial"/>
          <w:sz w:val="22"/>
          <w:szCs w:val="22"/>
        </w:rPr>
        <w:t>2.1.7.4</w:t>
      </w:r>
      <w:r>
        <w:rPr>
          <w:rFonts w:ascii="Arial" w:hAnsi="Arial" w:cs="Arial"/>
          <w:sz w:val="22"/>
          <w:szCs w:val="22"/>
        </w:rPr>
        <w:tab/>
        <w:t xml:space="preserve">Podnośnik 3 kategorii </w:t>
      </w:r>
    </w:p>
    <w:p w:rsidR="00F85817" w:rsidRDefault="00362AF4" w:rsidP="009B1F62">
      <w:pPr>
        <w:tabs>
          <w:tab w:val="left" w:pos="1134"/>
        </w:tabs>
        <w:spacing w:line="360" w:lineRule="auto"/>
        <w:ind w:left="1134" w:right="-60" w:hanging="708"/>
        <w:jc w:val="both"/>
        <w:rPr>
          <w:rFonts w:ascii="Arial" w:hAnsi="Arial" w:cs="Arial"/>
          <w:sz w:val="22"/>
          <w:szCs w:val="22"/>
        </w:rPr>
      </w:pPr>
      <w:r>
        <w:rPr>
          <w:rFonts w:ascii="Arial" w:hAnsi="Arial" w:cs="Arial"/>
          <w:sz w:val="22"/>
          <w:szCs w:val="22"/>
        </w:rPr>
        <w:t>2.1.7.5</w:t>
      </w:r>
      <w:r w:rsidR="00F85817">
        <w:rPr>
          <w:rFonts w:ascii="Arial" w:hAnsi="Arial" w:cs="Arial"/>
          <w:sz w:val="22"/>
          <w:szCs w:val="22"/>
        </w:rPr>
        <w:tab/>
      </w:r>
      <w:r w:rsidR="00F85817" w:rsidRPr="00362AF4">
        <w:rPr>
          <w:rFonts w:ascii="Arial" w:hAnsi="Arial" w:cs="Arial"/>
          <w:sz w:val="22"/>
          <w:szCs w:val="22"/>
        </w:rPr>
        <w:t>Przystosowanie do pracy do pracy z narzędz</w:t>
      </w:r>
      <w:r w:rsidR="0064377D">
        <w:rPr>
          <w:rFonts w:ascii="Arial" w:hAnsi="Arial" w:cs="Arial"/>
          <w:sz w:val="22"/>
          <w:szCs w:val="22"/>
        </w:rPr>
        <w:t>iami: pług do odśnieżania</w:t>
      </w:r>
      <w:r w:rsidR="00F85817" w:rsidRPr="00362AF4">
        <w:rPr>
          <w:rFonts w:ascii="Arial" w:hAnsi="Arial" w:cs="Arial"/>
          <w:sz w:val="22"/>
          <w:szCs w:val="22"/>
        </w:rPr>
        <w:t>, obciążniki przednie</w:t>
      </w:r>
    </w:p>
    <w:p w:rsidR="003A1244" w:rsidRDefault="003A1244" w:rsidP="009B1F62">
      <w:pPr>
        <w:tabs>
          <w:tab w:val="left" w:pos="1134"/>
        </w:tabs>
        <w:spacing w:line="360" w:lineRule="auto"/>
        <w:ind w:left="1134" w:right="-60" w:hanging="708"/>
        <w:jc w:val="both"/>
        <w:rPr>
          <w:rFonts w:ascii="Arial" w:hAnsi="Arial" w:cs="Arial"/>
          <w:sz w:val="22"/>
          <w:szCs w:val="22"/>
        </w:rPr>
      </w:pPr>
    </w:p>
    <w:p w:rsidR="00F85817" w:rsidRDefault="003A1244" w:rsidP="009B1F62">
      <w:pPr>
        <w:tabs>
          <w:tab w:val="left" w:pos="1134"/>
        </w:tabs>
        <w:spacing w:line="360" w:lineRule="auto"/>
        <w:ind w:left="1134" w:right="-60" w:hanging="708"/>
        <w:jc w:val="both"/>
        <w:rPr>
          <w:rFonts w:ascii="Arial" w:hAnsi="Arial" w:cs="Arial"/>
          <w:sz w:val="22"/>
          <w:szCs w:val="22"/>
        </w:rPr>
      </w:pPr>
      <w:r>
        <w:rPr>
          <w:rFonts w:ascii="Arial" w:hAnsi="Arial" w:cs="Arial"/>
          <w:sz w:val="22"/>
          <w:szCs w:val="22"/>
        </w:rPr>
        <w:t>2.1.8</w:t>
      </w:r>
      <w:r>
        <w:rPr>
          <w:rFonts w:ascii="Arial" w:hAnsi="Arial" w:cs="Arial"/>
          <w:sz w:val="22"/>
          <w:szCs w:val="22"/>
        </w:rPr>
        <w:tab/>
        <w:t xml:space="preserve">Inne parametry </w:t>
      </w:r>
    </w:p>
    <w:p w:rsidR="003A1244" w:rsidRDefault="003A1244" w:rsidP="009B1F62">
      <w:pPr>
        <w:tabs>
          <w:tab w:val="left" w:pos="1134"/>
        </w:tabs>
        <w:spacing w:line="360" w:lineRule="auto"/>
        <w:ind w:left="1134" w:right="-60" w:hanging="708"/>
        <w:jc w:val="both"/>
        <w:rPr>
          <w:rFonts w:ascii="Arial" w:hAnsi="Arial" w:cs="Arial"/>
          <w:sz w:val="22"/>
          <w:szCs w:val="22"/>
        </w:rPr>
      </w:pPr>
      <w:r>
        <w:rPr>
          <w:rFonts w:ascii="Arial" w:hAnsi="Arial" w:cs="Arial"/>
          <w:sz w:val="22"/>
          <w:szCs w:val="22"/>
        </w:rPr>
        <w:t>2.1.8.1</w:t>
      </w:r>
      <w:r>
        <w:rPr>
          <w:rFonts w:ascii="Arial" w:hAnsi="Arial" w:cs="Arial"/>
          <w:sz w:val="22"/>
          <w:szCs w:val="22"/>
        </w:rPr>
        <w:tab/>
        <w:t>Układ napędowy                                         4WD</w:t>
      </w:r>
    </w:p>
    <w:p w:rsidR="003A1244" w:rsidRDefault="003A1244" w:rsidP="009B1F62">
      <w:pPr>
        <w:tabs>
          <w:tab w:val="left" w:pos="1134"/>
        </w:tabs>
        <w:spacing w:line="360" w:lineRule="auto"/>
        <w:ind w:left="1134" w:right="-60" w:hanging="708"/>
        <w:jc w:val="both"/>
        <w:rPr>
          <w:rFonts w:ascii="Arial" w:hAnsi="Arial" w:cs="Arial"/>
          <w:sz w:val="22"/>
          <w:szCs w:val="22"/>
        </w:rPr>
      </w:pPr>
      <w:r>
        <w:rPr>
          <w:rFonts w:ascii="Arial" w:hAnsi="Arial" w:cs="Arial"/>
          <w:sz w:val="22"/>
          <w:szCs w:val="22"/>
        </w:rPr>
        <w:t>2.1.8.2</w:t>
      </w:r>
      <w:r>
        <w:rPr>
          <w:rFonts w:ascii="Arial" w:hAnsi="Arial" w:cs="Arial"/>
          <w:sz w:val="22"/>
          <w:szCs w:val="22"/>
        </w:rPr>
        <w:tab/>
        <w:t xml:space="preserve">Układ kierowniczy                                        hydrostatyczny lub ze wspomaganiem </w:t>
      </w:r>
    </w:p>
    <w:p w:rsidR="003A1244" w:rsidRDefault="003A1244" w:rsidP="009B1F62">
      <w:pPr>
        <w:tabs>
          <w:tab w:val="left" w:pos="1134"/>
        </w:tabs>
        <w:spacing w:line="360" w:lineRule="auto"/>
        <w:ind w:left="1134" w:right="-60" w:hanging="708"/>
        <w:jc w:val="both"/>
        <w:rPr>
          <w:rFonts w:ascii="Arial" w:hAnsi="Arial" w:cs="Arial"/>
          <w:sz w:val="22"/>
          <w:szCs w:val="22"/>
        </w:rPr>
      </w:pPr>
      <w:r>
        <w:rPr>
          <w:rFonts w:ascii="Arial" w:hAnsi="Arial" w:cs="Arial"/>
          <w:sz w:val="22"/>
          <w:szCs w:val="22"/>
        </w:rPr>
        <w:t>2.1.8.3</w:t>
      </w:r>
      <w:r>
        <w:rPr>
          <w:rFonts w:ascii="Arial" w:hAnsi="Arial" w:cs="Arial"/>
          <w:sz w:val="22"/>
          <w:szCs w:val="22"/>
        </w:rPr>
        <w:tab/>
        <w:t xml:space="preserve">Hamulce przyczepy                                   1 i 2 obwodowe pneumatyczne </w:t>
      </w:r>
    </w:p>
    <w:p w:rsidR="003A1244" w:rsidRDefault="003A1244" w:rsidP="009B1F62">
      <w:pPr>
        <w:tabs>
          <w:tab w:val="left" w:pos="1134"/>
        </w:tabs>
        <w:spacing w:line="360" w:lineRule="auto"/>
        <w:ind w:left="1134" w:right="-60" w:hanging="708"/>
        <w:jc w:val="both"/>
        <w:rPr>
          <w:rFonts w:ascii="Arial" w:hAnsi="Arial" w:cs="Arial"/>
          <w:sz w:val="22"/>
          <w:szCs w:val="22"/>
        </w:rPr>
      </w:pPr>
      <w:r>
        <w:rPr>
          <w:rFonts w:ascii="Arial" w:hAnsi="Arial" w:cs="Arial"/>
          <w:sz w:val="22"/>
          <w:szCs w:val="22"/>
        </w:rPr>
        <w:t>2.1.8.4</w:t>
      </w:r>
      <w:r>
        <w:rPr>
          <w:rFonts w:ascii="Arial" w:hAnsi="Arial" w:cs="Arial"/>
          <w:sz w:val="22"/>
          <w:szCs w:val="22"/>
        </w:rPr>
        <w:tab/>
        <w:t>Obciążnik pr</w:t>
      </w:r>
      <w:r w:rsidR="00ED4D9D">
        <w:rPr>
          <w:rFonts w:ascii="Arial" w:hAnsi="Arial" w:cs="Arial"/>
          <w:sz w:val="22"/>
          <w:szCs w:val="22"/>
        </w:rPr>
        <w:t>zedni (montowany TUZ)        500 – 900</w:t>
      </w:r>
      <w:r>
        <w:rPr>
          <w:rFonts w:ascii="Arial" w:hAnsi="Arial" w:cs="Arial"/>
          <w:sz w:val="22"/>
          <w:szCs w:val="22"/>
        </w:rPr>
        <w:t xml:space="preserve"> kg</w:t>
      </w:r>
    </w:p>
    <w:p w:rsidR="003A1244" w:rsidRDefault="003A1244" w:rsidP="009B1F62">
      <w:pPr>
        <w:tabs>
          <w:tab w:val="left" w:pos="1134"/>
        </w:tabs>
        <w:spacing w:line="360" w:lineRule="auto"/>
        <w:ind w:left="1134" w:right="-60" w:hanging="708"/>
        <w:jc w:val="both"/>
        <w:rPr>
          <w:rFonts w:ascii="Arial" w:hAnsi="Arial" w:cs="Arial"/>
          <w:sz w:val="22"/>
          <w:szCs w:val="22"/>
        </w:rPr>
      </w:pPr>
      <w:r>
        <w:rPr>
          <w:rFonts w:ascii="Arial" w:hAnsi="Arial" w:cs="Arial"/>
          <w:sz w:val="22"/>
          <w:szCs w:val="22"/>
        </w:rPr>
        <w:t>2.1.8.5</w:t>
      </w:r>
      <w:r>
        <w:rPr>
          <w:rFonts w:ascii="Arial" w:hAnsi="Arial" w:cs="Arial"/>
          <w:sz w:val="22"/>
          <w:szCs w:val="22"/>
        </w:rPr>
        <w:tab/>
        <w:t xml:space="preserve">Obciążnik kół tylnych                                 150 – 200 kg </w:t>
      </w:r>
    </w:p>
    <w:p w:rsidR="003A1244" w:rsidRDefault="003A1244" w:rsidP="009B1F62">
      <w:pPr>
        <w:tabs>
          <w:tab w:val="left" w:pos="1134"/>
        </w:tabs>
        <w:spacing w:line="360" w:lineRule="auto"/>
        <w:ind w:left="1134" w:right="-60" w:hanging="708"/>
        <w:jc w:val="both"/>
        <w:rPr>
          <w:rFonts w:ascii="Arial" w:hAnsi="Arial" w:cs="Arial"/>
          <w:sz w:val="22"/>
          <w:szCs w:val="22"/>
        </w:rPr>
      </w:pPr>
      <w:r>
        <w:rPr>
          <w:rFonts w:ascii="Arial" w:hAnsi="Arial" w:cs="Arial"/>
          <w:sz w:val="22"/>
          <w:szCs w:val="22"/>
        </w:rPr>
        <w:lastRenderedPageBreak/>
        <w:t>2.1.8.6</w:t>
      </w:r>
      <w:r>
        <w:rPr>
          <w:rFonts w:ascii="Arial" w:hAnsi="Arial" w:cs="Arial"/>
          <w:sz w:val="22"/>
          <w:szCs w:val="22"/>
        </w:rPr>
        <w:tab/>
        <w:t>Pojemność zbiornika paliwa                 minimum 150 l</w:t>
      </w:r>
    </w:p>
    <w:p w:rsidR="003A1244" w:rsidRDefault="00222680" w:rsidP="009B1F62">
      <w:pPr>
        <w:tabs>
          <w:tab w:val="left" w:pos="1134"/>
        </w:tabs>
        <w:spacing w:line="360" w:lineRule="auto"/>
        <w:ind w:left="1134" w:right="-60" w:hanging="708"/>
        <w:jc w:val="both"/>
        <w:rPr>
          <w:rFonts w:ascii="Arial" w:hAnsi="Arial" w:cs="Arial"/>
          <w:sz w:val="22"/>
          <w:szCs w:val="22"/>
        </w:rPr>
      </w:pPr>
      <w:r>
        <w:rPr>
          <w:rFonts w:ascii="Arial" w:hAnsi="Arial" w:cs="Arial"/>
          <w:sz w:val="22"/>
          <w:szCs w:val="22"/>
        </w:rPr>
        <w:t>2.1.8.7</w:t>
      </w:r>
      <w:r>
        <w:rPr>
          <w:rFonts w:ascii="Arial" w:hAnsi="Arial" w:cs="Arial"/>
          <w:sz w:val="22"/>
          <w:szCs w:val="22"/>
        </w:rPr>
        <w:tab/>
        <w:t>Koła tylne szerokość od 460 mm</w:t>
      </w:r>
    </w:p>
    <w:p w:rsidR="00E432BD" w:rsidRDefault="00E432BD" w:rsidP="009B1F62">
      <w:pPr>
        <w:tabs>
          <w:tab w:val="left" w:pos="1134"/>
        </w:tabs>
        <w:spacing w:line="360" w:lineRule="auto"/>
        <w:ind w:left="1134" w:right="-60" w:hanging="708"/>
        <w:jc w:val="both"/>
        <w:rPr>
          <w:rFonts w:ascii="Arial" w:hAnsi="Arial" w:cs="Arial"/>
          <w:sz w:val="22"/>
          <w:szCs w:val="22"/>
        </w:rPr>
      </w:pPr>
      <w:r>
        <w:rPr>
          <w:rFonts w:ascii="Arial" w:hAnsi="Arial" w:cs="Arial"/>
          <w:sz w:val="22"/>
          <w:szCs w:val="22"/>
        </w:rPr>
        <w:t>2.1.8.8</w:t>
      </w:r>
      <w:r>
        <w:rPr>
          <w:rFonts w:ascii="Arial" w:hAnsi="Arial" w:cs="Arial"/>
          <w:sz w:val="22"/>
          <w:szCs w:val="22"/>
        </w:rPr>
        <w:tab/>
        <w:t>Amortyzowana przednia oś</w:t>
      </w:r>
    </w:p>
    <w:p w:rsidR="003A1244" w:rsidRDefault="003A1244" w:rsidP="009B1F62">
      <w:pPr>
        <w:tabs>
          <w:tab w:val="left" w:pos="1134"/>
        </w:tabs>
        <w:spacing w:line="360" w:lineRule="auto"/>
        <w:ind w:left="1134" w:right="-60" w:hanging="708"/>
        <w:jc w:val="both"/>
        <w:rPr>
          <w:rFonts w:ascii="Arial" w:hAnsi="Arial" w:cs="Arial"/>
          <w:sz w:val="22"/>
          <w:szCs w:val="22"/>
        </w:rPr>
      </w:pPr>
    </w:p>
    <w:p w:rsidR="003A1244" w:rsidRDefault="003A1244" w:rsidP="009B1F62">
      <w:pPr>
        <w:tabs>
          <w:tab w:val="left" w:pos="1134"/>
        </w:tabs>
        <w:spacing w:line="360" w:lineRule="auto"/>
        <w:ind w:left="1134" w:right="-60" w:hanging="708"/>
        <w:jc w:val="both"/>
        <w:rPr>
          <w:rFonts w:ascii="Arial" w:hAnsi="Arial" w:cs="Arial"/>
          <w:sz w:val="22"/>
          <w:szCs w:val="22"/>
        </w:rPr>
      </w:pPr>
      <w:r>
        <w:rPr>
          <w:rFonts w:ascii="Arial" w:hAnsi="Arial" w:cs="Arial"/>
          <w:sz w:val="22"/>
          <w:szCs w:val="22"/>
        </w:rPr>
        <w:t>2.1.9</w:t>
      </w:r>
      <w:r>
        <w:rPr>
          <w:rFonts w:ascii="Arial" w:hAnsi="Arial" w:cs="Arial"/>
          <w:sz w:val="22"/>
          <w:szCs w:val="22"/>
        </w:rPr>
        <w:tab/>
        <w:t xml:space="preserve">Instalacja elektryczna </w:t>
      </w:r>
    </w:p>
    <w:p w:rsidR="003A1244" w:rsidRDefault="003A1244" w:rsidP="009B1F62">
      <w:pPr>
        <w:tabs>
          <w:tab w:val="left" w:pos="1134"/>
        </w:tabs>
        <w:spacing w:line="360" w:lineRule="auto"/>
        <w:ind w:left="1134" w:right="-60" w:hanging="708"/>
        <w:jc w:val="both"/>
        <w:rPr>
          <w:rFonts w:ascii="Arial" w:hAnsi="Arial" w:cs="Arial"/>
          <w:sz w:val="22"/>
          <w:szCs w:val="22"/>
        </w:rPr>
      </w:pPr>
      <w:r>
        <w:rPr>
          <w:rFonts w:ascii="Arial" w:hAnsi="Arial" w:cs="Arial"/>
          <w:sz w:val="22"/>
          <w:szCs w:val="22"/>
        </w:rPr>
        <w:t>2.1.9.1</w:t>
      </w:r>
      <w:r>
        <w:rPr>
          <w:rFonts w:ascii="Arial" w:hAnsi="Arial" w:cs="Arial"/>
          <w:sz w:val="22"/>
          <w:szCs w:val="22"/>
        </w:rPr>
        <w:tab/>
        <w:t>Napięcie                                               12 V</w:t>
      </w:r>
    </w:p>
    <w:p w:rsidR="003A1244" w:rsidRDefault="003A1244" w:rsidP="009B1F62">
      <w:pPr>
        <w:tabs>
          <w:tab w:val="left" w:pos="1134"/>
        </w:tabs>
        <w:spacing w:line="360" w:lineRule="auto"/>
        <w:ind w:left="1134" w:right="-60" w:hanging="708"/>
        <w:jc w:val="both"/>
        <w:rPr>
          <w:rFonts w:ascii="Arial" w:hAnsi="Arial" w:cs="Arial"/>
          <w:sz w:val="22"/>
          <w:szCs w:val="22"/>
        </w:rPr>
      </w:pPr>
      <w:r>
        <w:rPr>
          <w:rFonts w:ascii="Arial" w:hAnsi="Arial" w:cs="Arial"/>
          <w:sz w:val="22"/>
          <w:szCs w:val="22"/>
        </w:rPr>
        <w:t>2.1.9.2</w:t>
      </w:r>
      <w:r>
        <w:rPr>
          <w:rFonts w:ascii="Arial" w:hAnsi="Arial" w:cs="Arial"/>
          <w:sz w:val="22"/>
          <w:szCs w:val="22"/>
        </w:rPr>
        <w:tab/>
        <w:t>Pojemność akumulatora                       minimum 160Ah</w:t>
      </w:r>
    </w:p>
    <w:p w:rsidR="003A1244" w:rsidRDefault="003A1244" w:rsidP="009B1F62">
      <w:pPr>
        <w:tabs>
          <w:tab w:val="left" w:pos="1134"/>
        </w:tabs>
        <w:spacing w:line="360" w:lineRule="auto"/>
        <w:ind w:left="1134" w:right="-60" w:hanging="708"/>
        <w:jc w:val="both"/>
        <w:rPr>
          <w:rFonts w:ascii="Arial" w:hAnsi="Arial" w:cs="Arial"/>
          <w:sz w:val="22"/>
          <w:szCs w:val="22"/>
        </w:rPr>
      </w:pPr>
      <w:r>
        <w:rPr>
          <w:rFonts w:ascii="Arial" w:hAnsi="Arial" w:cs="Arial"/>
          <w:sz w:val="22"/>
          <w:szCs w:val="22"/>
        </w:rPr>
        <w:t>2.19.3</w:t>
      </w:r>
      <w:r>
        <w:rPr>
          <w:rFonts w:ascii="Arial" w:hAnsi="Arial" w:cs="Arial"/>
          <w:sz w:val="22"/>
          <w:szCs w:val="22"/>
        </w:rPr>
        <w:tab/>
        <w:t>Wydajność alternatora                          minimum 90Ah</w:t>
      </w:r>
    </w:p>
    <w:p w:rsidR="003A1244" w:rsidRDefault="003A1244" w:rsidP="003A1244">
      <w:pPr>
        <w:tabs>
          <w:tab w:val="left" w:pos="1134"/>
        </w:tabs>
        <w:spacing w:line="360" w:lineRule="auto"/>
        <w:ind w:right="-60"/>
        <w:jc w:val="both"/>
        <w:rPr>
          <w:rFonts w:ascii="Arial" w:hAnsi="Arial" w:cs="Arial"/>
          <w:sz w:val="22"/>
          <w:szCs w:val="22"/>
        </w:rPr>
      </w:pPr>
    </w:p>
    <w:p w:rsidR="003A1244" w:rsidRPr="00522CA2" w:rsidRDefault="00720B4A" w:rsidP="00522CA2">
      <w:pPr>
        <w:tabs>
          <w:tab w:val="left" w:pos="1134"/>
        </w:tabs>
        <w:spacing w:line="360" w:lineRule="auto"/>
        <w:ind w:left="1134" w:right="-62" w:hanging="709"/>
        <w:jc w:val="both"/>
        <w:rPr>
          <w:rFonts w:ascii="Arial" w:hAnsi="Arial" w:cs="Arial"/>
          <w:sz w:val="22"/>
          <w:szCs w:val="22"/>
        </w:rPr>
      </w:pPr>
      <w:r w:rsidRPr="00522CA2">
        <w:rPr>
          <w:rFonts w:ascii="Arial" w:hAnsi="Arial" w:cs="Arial"/>
          <w:sz w:val="22"/>
          <w:szCs w:val="22"/>
        </w:rPr>
        <w:t>3</w:t>
      </w:r>
      <w:r w:rsidRPr="00522CA2">
        <w:rPr>
          <w:rFonts w:ascii="Arial" w:hAnsi="Arial" w:cs="Arial"/>
          <w:sz w:val="22"/>
          <w:szCs w:val="22"/>
        </w:rPr>
        <w:tab/>
        <w:t xml:space="preserve">Wymagania dodatkowe </w:t>
      </w:r>
    </w:p>
    <w:p w:rsidR="00720B4A" w:rsidRPr="00522CA2" w:rsidRDefault="00720B4A" w:rsidP="00522CA2">
      <w:pPr>
        <w:tabs>
          <w:tab w:val="left" w:pos="1134"/>
        </w:tabs>
        <w:spacing w:line="360" w:lineRule="auto"/>
        <w:ind w:left="1134" w:right="-62" w:hanging="709"/>
        <w:jc w:val="both"/>
        <w:rPr>
          <w:rFonts w:ascii="Arial" w:hAnsi="Arial" w:cs="Arial"/>
          <w:sz w:val="22"/>
          <w:szCs w:val="22"/>
        </w:rPr>
      </w:pPr>
      <w:r w:rsidRPr="00522CA2">
        <w:rPr>
          <w:rFonts w:ascii="Arial" w:hAnsi="Arial" w:cs="Arial"/>
          <w:sz w:val="22"/>
          <w:szCs w:val="22"/>
        </w:rPr>
        <w:t>3.1</w:t>
      </w:r>
      <w:r w:rsidRPr="00522CA2">
        <w:rPr>
          <w:rFonts w:ascii="Arial" w:hAnsi="Arial" w:cs="Arial"/>
          <w:sz w:val="22"/>
          <w:szCs w:val="22"/>
        </w:rPr>
        <w:tab/>
        <w:t>Koszty związane z dostawą sprzętu do siedziby Zamawiającego w całości ponosi Dostawca.</w:t>
      </w:r>
    </w:p>
    <w:p w:rsidR="00720B4A" w:rsidRPr="00522CA2" w:rsidRDefault="00720B4A" w:rsidP="00522CA2">
      <w:pPr>
        <w:tabs>
          <w:tab w:val="left" w:pos="1134"/>
        </w:tabs>
        <w:spacing w:line="360" w:lineRule="auto"/>
        <w:ind w:left="1134" w:right="-62" w:hanging="709"/>
        <w:jc w:val="both"/>
        <w:rPr>
          <w:rFonts w:ascii="Arial" w:hAnsi="Arial" w:cs="Arial"/>
          <w:sz w:val="22"/>
          <w:szCs w:val="22"/>
        </w:rPr>
      </w:pPr>
      <w:r w:rsidRPr="00522CA2">
        <w:rPr>
          <w:rFonts w:ascii="Arial" w:hAnsi="Arial" w:cs="Arial"/>
          <w:sz w:val="22"/>
          <w:szCs w:val="22"/>
        </w:rPr>
        <w:t>3.2</w:t>
      </w:r>
      <w:r w:rsidRPr="00522CA2">
        <w:rPr>
          <w:rFonts w:ascii="Arial" w:hAnsi="Arial" w:cs="Arial"/>
          <w:sz w:val="22"/>
          <w:szCs w:val="22"/>
        </w:rPr>
        <w:tab/>
        <w:t>Dostawca przeprowadzi na miejscu nieodpłatny instruktaż obsługi sprzętu oraz dostarczy instrukcje obsługi i książki serwisowe w języku polskim.</w:t>
      </w:r>
    </w:p>
    <w:p w:rsidR="00720B4A" w:rsidRPr="00522CA2" w:rsidRDefault="00720B4A" w:rsidP="00522CA2">
      <w:pPr>
        <w:tabs>
          <w:tab w:val="left" w:pos="1134"/>
        </w:tabs>
        <w:spacing w:line="360" w:lineRule="auto"/>
        <w:ind w:left="1134" w:right="-62" w:hanging="709"/>
        <w:jc w:val="both"/>
        <w:rPr>
          <w:rFonts w:ascii="Arial" w:hAnsi="Arial" w:cs="Arial"/>
          <w:sz w:val="22"/>
          <w:szCs w:val="22"/>
        </w:rPr>
      </w:pPr>
      <w:r w:rsidRPr="00522CA2">
        <w:rPr>
          <w:rFonts w:ascii="Arial" w:hAnsi="Arial" w:cs="Arial"/>
          <w:sz w:val="22"/>
          <w:szCs w:val="22"/>
        </w:rPr>
        <w:t>3.3</w:t>
      </w:r>
      <w:r w:rsidRPr="00522CA2">
        <w:rPr>
          <w:rFonts w:ascii="Arial" w:hAnsi="Arial" w:cs="Arial"/>
          <w:sz w:val="22"/>
          <w:szCs w:val="22"/>
        </w:rPr>
        <w:tab/>
        <w:t>Dostawca udzieli na dostarczony sprzęt gwarancji na okres minimum 12 miesięcy liczony od daty</w:t>
      </w:r>
      <w:r w:rsidR="00522CA2" w:rsidRPr="00522CA2">
        <w:rPr>
          <w:rFonts w:ascii="Arial" w:hAnsi="Arial" w:cs="Arial"/>
          <w:sz w:val="22"/>
          <w:szCs w:val="22"/>
        </w:rPr>
        <w:t xml:space="preserve"> podpisania protokołu zdawczo odbiorczego.</w:t>
      </w:r>
    </w:p>
    <w:p w:rsidR="003A1244" w:rsidRPr="002A36AC" w:rsidRDefault="00720B4A" w:rsidP="00522CA2">
      <w:pPr>
        <w:tabs>
          <w:tab w:val="left" w:pos="1134"/>
        </w:tabs>
        <w:spacing w:line="360" w:lineRule="auto"/>
        <w:ind w:left="1134" w:right="-62" w:hanging="709"/>
        <w:jc w:val="both"/>
        <w:rPr>
          <w:rFonts w:ascii="Arial" w:hAnsi="Arial" w:cs="Arial"/>
          <w:sz w:val="22"/>
          <w:szCs w:val="22"/>
        </w:rPr>
      </w:pPr>
      <w:r w:rsidRPr="00522CA2">
        <w:rPr>
          <w:rFonts w:ascii="Arial" w:hAnsi="Arial" w:cs="Arial"/>
          <w:sz w:val="22"/>
          <w:szCs w:val="22"/>
        </w:rPr>
        <w:t>3.4</w:t>
      </w:r>
      <w:r w:rsidRPr="00522CA2">
        <w:rPr>
          <w:rFonts w:ascii="Arial" w:hAnsi="Arial" w:cs="Arial"/>
          <w:sz w:val="22"/>
          <w:szCs w:val="22"/>
        </w:rPr>
        <w:tab/>
      </w:r>
      <w:r w:rsidR="003A1244" w:rsidRPr="00522CA2">
        <w:rPr>
          <w:rFonts w:ascii="Arial" w:hAnsi="Arial" w:cs="Arial"/>
          <w:sz w:val="22"/>
          <w:szCs w:val="22"/>
        </w:rPr>
        <w:t xml:space="preserve">W okresie gwarancyjnym Dostawca na własny koszt usunie wszystkie awarie objęte gwarancją oraz w tym okresie dokona nieodpłatnych przeglądów </w:t>
      </w:r>
      <w:r w:rsidR="003A1244" w:rsidRPr="002A36AC">
        <w:rPr>
          <w:rFonts w:ascii="Arial" w:hAnsi="Arial" w:cs="Arial"/>
          <w:sz w:val="22"/>
          <w:szCs w:val="22"/>
        </w:rPr>
        <w:t>okresowych (z wyjątkiem materiałów eksploatacyjnych, które będą odpłatne).</w:t>
      </w:r>
    </w:p>
    <w:p w:rsidR="003A1244" w:rsidRPr="002A36AC" w:rsidRDefault="00522CA2" w:rsidP="00522CA2">
      <w:pPr>
        <w:tabs>
          <w:tab w:val="left" w:pos="1134"/>
        </w:tabs>
        <w:spacing w:line="360" w:lineRule="auto"/>
        <w:ind w:left="1134" w:right="-62" w:hanging="709"/>
        <w:jc w:val="both"/>
        <w:rPr>
          <w:rFonts w:ascii="Arial" w:hAnsi="Arial" w:cs="Arial"/>
          <w:sz w:val="22"/>
          <w:szCs w:val="22"/>
        </w:rPr>
      </w:pPr>
      <w:r w:rsidRPr="002A36AC">
        <w:rPr>
          <w:rFonts w:ascii="Arial" w:hAnsi="Arial" w:cs="Arial"/>
          <w:sz w:val="22"/>
          <w:szCs w:val="22"/>
        </w:rPr>
        <w:t>3.5</w:t>
      </w:r>
      <w:r w:rsidRPr="002A36AC">
        <w:rPr>
          <w:rFonts w:ascii="Arial" w:hAnsi="Arial" w:cs="Arial"/>
          <w:sz w:val="22"/>
          <w:szCs w:val="22"/>
        </w:rPr>
        <w:tab/>
      </w:r>
      <w:r w:rsidR="003A1244" w:rsidRPr="002A36AC">
        <w:rPr>
          <w:rFonts w:ascii="Arial" w:hAnsi="Arial" w:cs="Arial"/>
          <w:sz w:val="22"/>
          <w:szCs w:val="22"/>
        </w:rPr>
        <w:t>Serwis świadczony będzie przez firmę posiadającą autoryzację producenta oraz przez osoby posiadające odpowiednie kwalifikacje.</w:t>
      </w:r>
    </w:p>
    <w:p w:rsidR="003A1244" w:rsidRPr="002A36AC" w:rsidRDefault="00522CA2" w:rsidP="00522CA2">
      <w:pPr>
        <w:tabs>
          <w:tab w:val="left" w:pos="1134"/>
        </w:tabs>
        <w:spacing w:line="360" w:lineRule="auto"/>
        <w:ind w:left="1134" w:right="-62" w:hanging="709"/>
        <w:jc w:val="both"/>
        <w:rPr>
          <w:rFonts w:ascii="Arial" w:hAnsi="Arial" w:cs="Arial"/>
          <w:sz w:val="22"/>
          <w:szCs w:val="22"/>
        </w:rPr>
      </w:pPr>
      <w:r w:rsidRPr="002A36AC">
        <w:rPr>
          <w:rFonts w:ascii="Arial" w:hAnsi="Arial" w:cs="Arial"/>
          <w:sz w:val="22"/>
          <w:szCs w:val="22"/>
        </w:rPr>
        <w:t>3.6</w:t>
      </w:r>
      <w:r w:rsidRPr="002A36AC">
        <w:rPr>
          <w:rFonts w:ascii="Arial" w:hAnsi="Arial" w:cs="Arial"/>
          <w:sz w:val="22"/>
          <w:szCs w:val="22"/>
        </w:rPr>
        <w:tab/>
      </w:r>
      <w:r w:rsidR="003A1244" w:rsidRPr="002A36AC">
        <w:rPr>
          <w:rFonts w:ascii="Arial" w:hAnsi="Arial" w:cs="Arial"/>
          <w:sz w:val="22"/>
          <w:szCs w:val="22"/>
        </w:rPr>
        <w:t>Naprawy gwarancyjne i przeglądy ok</w:t>
      </w:r>
      <w:r w:rsidR="002A36AC" w:rsidRPr="002A36AC">
        <w:rPr>
          <w:rFonts w:ascii="Arial" w:hAnsi="Arial" w:cs="Arial"/>
          <w:sz w:val="22"/>
          <w:szCs w:val="22"/>
        </w:rPr>
        <w:t>resowe wykonywane będą u Zamawiającego</w:t>
      </w:r>
      <w:r w:rsidR="003A1244" w:rsidRPr="002A36AC">
        <w:rPr>
          <w:rFonts w:ascii="Arial" w:hAnsi="Arial" w:cs="Arial"/>
          <w:sz w:val="22"/>
          <w:szCs w:val="22"/>
        </w:rPr>
        <w:t>.</w:t>
      </w:r>
    </w:p>
    <w:p w:rsidR="001E2136" w:rsidRPr="002A36AC" w:rsidRDefault="002A36AC" w:rsidP="002A36AC">
      <w:pPr>
        <w:tabs>
          <w:tab w:val="left" w:pos="1134"/>
        </w:tabs>
        <w:spacing w:line="360" w:lineRule="auto"/>
        <w:ind w:left="1134" w:right="-62" w:hanging="709"/>
        <w:jc w:val="both"/>
        <w:rPr>
          <w:rFonts w:ascii="Arial" w:hAnsi="Arial" w:cs="Arial"/>
          <w:sz w:val="22"/>
          <w:szCs w:val="22"/>
        </w:rPr>
      </w:pPr>
      <w:r w:rsidRPr="002A36AC">
        <w:rPr>
          <w:rFonts w:ascii="Arial" w:hAnsi="Arial" w:cs="Arial"/>
          <w:sz w:val="22"/>
          <w:szCs w:val="22"/>
        </w:rPr>
        <w:t>3.7</w:t>
      </w:r>
      <w:r w:rsidRPr="002A36AC">
        <w:rPr>
          <w:rFonts w:ascii="Arial" w:hAnsi="Arial" w:cs="Arial"/>
          <w:sz w:val="22"/>
          <w:szCs w:val="22"/>
        </w:rPr>
        <w:tab/>
      </w:r>
      <w:r w:rsidR="003A1244" w:rsidRPr="002A36AC">
        <w:rPr>
          <w:rFonts w:ascii="Arial" w:hAnsi="Arial" w:cs="Arial"/>
          <w:sz w:val="22"/>
          <w:szCs w:val="22"/>
        </w:rPr>
        <w:t xml:space="preserve">Usunięcie awarii musi być dokonane nie później jak w ciągu 5 </w:t>
      </w:r>
      <w:r w:rsidRPr="002A36AC">
        <w:rPr>
          <w:rFonts w:ascii="Arial" w:hAnsi="Arial" w:cs="Arial"/>
          <w:sz w:val="22"/>
          <w:szCs w:val="22"/>
        </w:rPr>
        <w:t xml:space="preserve">dni roboczych </w:t>
      </w:r>
      <w:r w:rsidR="003A1244" w:rsidRPr="002A36AC">
        <w:rPr>
          <w:rFonts w:ascii="Arial" w:hAnsi="Arial" w:cs="Arial"/>
          <w:sz w:val="22"/>
          <w:szCs w:val="22"/>
        </w:rPr>
        <w:t>od chwili zgłoszenia, chyba że, naprawa wymagała będzie więcej czasu, wtedy czas usunięcia awarii uzgodniony zostanie indywidualnie</w:t>
      </w:r>
    </w:p>
    <w:p w:rsidR="001E2136" w:rsidRDefault="001E2136" w:rsidP="005154C0">
      <w:pPr>
        <w:spacing w:line="360" w:lineRule="auto"/>
        <w:ind w:firstLine="708"/>
        <w:jc w:val="right"/>
        <w:rPr>
          <w:rFonts w:ascii="Arial" w:hAnsi="Arial" w:cs="Arial"/>
          <w:b/>
          <w:i/>
          <w:sz w:val="22"/>
          <w:szCs w:val="22"/>
        </w:rPr>
      </w:pPr>
    </w:p>
    <w:p w:rsidR="001E2136" w:rsidRDefault="001E2136" w:rsidP="005154C0">
      <w:pPr>
        <w:spacing w:line="360" w:lineRule="auto"/>
        <w:ind w:firstLine="708"/>
        <w:jc w:val="right"/>
        <w:rPr>
          <w:rFonts w:ascii="Arial" w:hAnsi="Arial" w:cs="Arial"/>
          <w:b/>
          <w:i/>
          <w:sz w:val="22"/>
          <w:szCs w:val="22"/>
        </w:rPr>
      </w:pPr>
    </w:p>
    <w:p w:rsidR="001E2136" w:rsidRDefault="001E2136" w:rsidP="005154C0">
      <w:pPr>
        <w:spacing w:line="360" w:lineRule="auto"/>
        <w:ind w:firstLine="708"/>
        <w:jc w:val="right"/>
        <w:rPr>
          <w:rFonts w:ascii="Arial" w:hAnsi="Arial" w:cs="Arial"/>
          <w:b/>
          <w:i/>
          <w:sz w:val="22"/>
          <w:szCs w:val="22"/>
        </w:rPr>
      </w:pPr>
    </w:p>
    <w:p w:rsidR="001E2136" w:rsidRDefault="001E2136" w:rsidP="005154C0">
      <w:pPr>
        <w:spacing w:line="360" w:lineRule="auto"/>
        <w:ind w:firstLine="708"/>
        <w:jc w:val="right"/>
        <w:rPr>
          <w:rFonts w:ascii="Arial" w:hAnsi="Arial" w:cs="Arial"/>
          <w:b/>
          <w:i/>
          <w:sz w:val="22"/>
          <w:szCs w:val="22"/>
        </w:rPr>
      </w:pPr>
    </w:p>
    <w:p w:rsidR="001E2136" w:rsidRDefault="001E2136" w:rsidP="005154C0">
      <w:pPr>
        <w:spacing w:line="360" w:lineRule="auto"/>
        <w:ind w:firstLine="708"/>
        <w:jc w:val="right"/>
        <w:rPr>
          <w:rFonts w:ascii="Arial" w:hAnsi="Arial" w:cs="Arial"/>
          <w:b/>
          <w:i/>
          <w:sz w:val="22"/>
          <w:szCs w:val="22"/>
        </w:rPr>
      </w:pPr>
    </w:p>
    <w:p w:rsidR="001E2136" w:rsidRDefault="001E2136" w:rsidP="005154C0">
      <w:pPr>
        <w:spacing w:line="360" w:lineRule="auto"/>
        <w:ind w:firstLine="708"/>
        <w:jc w:val="right"/>
        <w:rPr>
          <w:rFonts w:ascii="Arial" w:hAnsi="Arial" w:cs="Arial"/>
          <w:b/>
          <w:i/>
          <w:sz w:val="22"/>
          <w:szCs w:val="22"/>
        </w:rPr>
      </w:pPr>
    </w:p>
    <w:p w:rsidR="001E2136" w:rsidRDefault="001E2136" w:rsidP="005154C0">
      <w:pPr>
        <w:spacing w:line="360" w:lineRule="auto"/>
        <w:ind w:firstLine="708"/>
        <w:jc w:val="right"/>
        <w:rPr>
          <w:rFonts w:ascii="Arial" w:hAnsi="Arial" w:cs="Arial"/>
          <w:b/>
          <w:i/>
          <w:sz w:val="22"/>
          <w:szCs w:val="22"/>
        </w:rPr>
      </w:pPr>
    </w:p>
    <w:p w:rsidR="001E2136" w:rsidRDefault="001E2136" w:rsidP="005154C0">
      <w:pPr>
        <w:spacing w:line="360" w:lineRule="auto"/>
        <w:ind w:firstLine="708"/>
        <w:jc w:val="right"/>
        <w:rPr>
          <w:rFonts w:ascii="Arial" w:hAnsi="Arial" w:cs="Arial"/>
          <w:b/>
          <w:i/>
          <w:sz w:val="22"/>
          <w:szCs w:val="22"/>
        </w:rPr>
      </w:pPr>
    </w:p>
    <w:p w:rsidR="001E2136" w:rsidRDefault="001E2136" w:rsidP="005154C0">
      <w:pPr>
        <w:spacing w:line="360" w:lineRule="auto"/>
        <w:ind w:firstLine="708"/>
        <w:jc w:val="right"/>
        <w:rPr>
          <w:rFonts w:ascii="Arial" w:hAnsi="Arial" w:cs="Arial"/>
          <w:b/>
          <w:i/>
          <w:sz w:val="22"/>
          <w:szCs w:val="22"/>
        </w:rPr>
      </w:pPr>
    </w:p>
    <w:p w:rsidR="00A166D0" w:rsidRDefault="00A166D0" w:rsidP="00800D28">
      <w:pPr>
        <w:spacing w:line="360" w:lineRule="auto"/>
        <w:rPr>
          <w:rFonts w:ascii="Arial" w:hAnsi="Arial" w:cs="Arial"/>
          <w:b/>
          <w:i/>
          <w:sz w:val="22"/>
          <w:szCs w:val="22"/>
        </w:rPr>
      </w:pPr>
    </w:p>
    <w:p w:rsidR="000322AF" w:rsidRDefault="000322AF" w:rsidP="00800D28">
      <w:pPr>
        <w:spacing w:line="360" w:lineRule="auto"/>
        <w:rPr>
          <w:rFonts w:ascii="Arial" w:hAnsi="Arial" w:cs="Arial"/>
          <w:b/>
          <w:i/>
          <w:sz w:val="22"/>
          <w:szCs w:val="22"/>
        </w:rPr>
      </w:pPr>
    </w:p>
    <w:p w:rsidR="005154C0" w:rsidRPr="00274B06" w:rsidRDefault="00311879" w:rsidP="005154C0">
      <w:pPr>
        <w:spacing w:line="360" w:lineRule="auto"/>
        <w:ind w:firstLine="708"/>
        <w:jc w:val="right"/>
        <w:rPr>
          <w:rFonts w:ascii="Arial" w:hAnsi="Arial" w:cs="Arial"/>
          <w:i/>
          <w:sz w:val="22"/>
          <w:szCs w:val="22"/>
        </w:rPr>
      </w:pPr>
      <w:r>
        <w:rPr>
          <w:rFonts w:ascii="Arial" w:hAnsi="Arial" w:cs="Arial"/>
          <w:b/>
          <w:i/>
          <w:sz w:val="22"/>
          <w:szCs w:val="22"/>
        </w:rPr>
        <w:lastRenderedPageBreak/>
        <w:t>Załącznik Nr 2</w:t>
      </w:r>
      <w:r w:rsidR="005154C0" w:rsidRPr="0081621E">
        <w:rPr>
          <w:rFonts w:ascii="Arial" w:hAnsi="Arial" w:cs="Arial"/>
          <w:b/>
          <w:i/>
          <w:sz w:val="22"/>
          <w:szCs w:val="22"/>
        </w:rPr>
        <w:t xml:space="preserve"> do SIWZ </w:t>
      </w:r>
    </w:p>
    <w:p w:rsidR="005154C0" w:rsidRPr="00083C97" w:rsidRDefault="005154C0" w:rsidP="005154C0">
      <w:pPr>
        <w:spacing w:line="360" w:lineRule="auto"/>
        <w:rPr>
          <w:rFonts w:ascii="Arial" w:hAnsi="Arial" w:cs="Arial"/>
          <w:sz w:val="22"/>
          <w:szCs w:val="22"/>
        </w:rPr>
      </w:pPr>
    </w:p>
    <w:p w:rsidR="005154C0" w:rsidRPr="00083C97" w:rsidRDefault="005154C0" w:rsidP="005154C0">
      <w:pPr>
        <w:spacing w:line="360" w:lineRule="auto"/>
        <w:rPr>
          <w:rFonts w:ascii="Arial" w:hAnsi="Arial" w:cs="Arial"/>
          <w:sz w:val="22"/>
          <w:szCs w:val="22"/>
        </w:rPr>
      </w:pPr>
      <w:r w:rsidRPr="00083C97">
        <w:rPr>
          <w:rFonts w:ascii="Arial" w:hAnsi="Arial" w:cs="Arial"/>
          <w:sz w:val="22"/>
          <w:szCs w:val="22"/>
        </w:rPr>
        <w:t>………………………………..</w:t>
      </w:r>
    </w:p>
    <w:p w:rsidR="005154C0" w:rsidRPr="001E2140" w:rsidRDefault="005154C0" w:rsidP="005154C0">
      <w:pPr>
        <w:spacing w:line="360" w:lineRule="auto"/>
        <w:rPr>
          <w:rFonts w:ascii="Arial" w:hAnsi="Arial" w:cs="Arial"/>
          <w:sz w:val="20"/>
          <w:szCs w:val="20"/>
        </w:rPr>
      </w:pPr>
      <w:r w:rsidRPr="001E2140">
        <w:rPr>
          <w:rFonts w:ascii="Arial" w:hAnsi="Arial" w:cs="Arial"/>
          <w:sz w:val="20"/>
          <w:szCs w:val="20"/>
        </w:rPr>
        <w:t>(pieczęć adresowa Wykonawcy )</w:t>
      </w:r>
    </w:p>
    <w:p w:rsidR="005154C0" w:rsidRPr="00083C97" w:rsidRDefault="005154C0" w:rsidP="005154C0">
      <w:pPr>
        <w:spacing w:line="360" w:lineRule="auto"/>
        <w:jc w:val="center"/>
        <w:rPr>
          <w:rFonts w:ascii="Arial" w:hAnsi="Arial" w:cs="Arial"/>
          <w:b/>
          <w:sz w:val="22"/>
          <w:szCs w:val="22"/>
        </w:rPr>
      </w:pPr>
      <w:r>
        <w:rPr>
          <w:rFonts w:ascii="Arial" w:hAnsi="Arial" w:cs="Arial"/>
          <w:b/>
          <w:sz w:val="22"/>
          <w:szCs w:val="22"/>
        </w:rPr>
        <w:t xml:space="preserve">FORMULARZ  </w:t>
      </w:r>
      <w:r w:rsidRPr="00083C97">
        <w:rPr>
          <w:rFonts w:ascii="Arial" w:hAnsi="Arial" w:cs="Arial"/>
          <w:b/>
          <w:sz w:val="22"/>
          <w:szCs w:val="22"/>
        </w:rPr>
        <w:t>OFERTOWY</w:t>
      </w:r>
      <w:r>
        <w:rPr>
          <w:rFonts w:ascii="Arial" w:hAnsi="Arial" w:cs="Arial"/>
          <w:b/>
          <w:sz w:val="22"/>
          <w:szCs w:val="22"/>
        </w:rPr>
        <w:t xml:space="preserve"> </w:t>
      </w:r>
    </w:p>
    <w:p w:rsidR="005154C0" w:rsidRPr="00083C97" w:rsidRDefault="005154C0" w:rsidP="005154C0">
      <w:pPr>
        <w:spacing w:line="360" w:lineRule="auto"/>
        <w:rPr>
          <w:rFonts w:ascii="Arial" w:hAnsi="Arial" w:cs="Arial"/>
          <w:b/>
          <w:sz w:val="22"/>
          <w:szCs w:val="22"/>
        </w:rPr>
      </w:pPr>
    </w:p>
    <w:p w:rsidR="005154C0" w:rsidRPr="00083C97" w:rsidRDefault="005154C0" w:rsidP="005154C0">
      <w:pPr>
        <w:spacing w:line="480" w:lineRule="auto"/>
        <w:rPr>
          <w:rFonts w:ascii="Arial" w:hAnsi="Arial" w:cs="Arial"/>
          <w:b/>
          <w:sz w:val="22"/>
          <w:szCs w:val="22"/>
        </w:rPr>
      </w:pPr>
      <w:r w:rsidRPr="00083C97">
        <w:rPr>
          <w:rFonts w:ascii="Arial" w:hAnsi="Arial" w:cs="Arial"/>
          <w:b/>
          <w:sz w:val="22"/>
          <w:szCs w:val="22"/>
        </w:rPr>
        <w:t>Nazwa Wykonawcy:</w:t>
      </w:r>
    </w:p>
    <w:p w:rsidR="005154C0" w:rsidRPr="00083C97" w:rsidRDefault="005154C0" w:rsidP="005154C0">
      <w:pPr>
        <w:spacing w:line="480" w:lineRule="auto"/>
        <w:rPr>
          <w:rFonts w:ascii="Arial" w:hAnsi="Arial" w:cs="Arial"/>
          <w:b/>
          <w:sz w:val="22"/>
          <w:szCs w:val="22"/>
        </w:rPr>
      </w:pPr>
      <w:r w:rsidRPr="00083C97">
        <w:rPr>
          <w:rFonts w:ascii="Arial" w:hAnsi="Arial" w:cs="Arial"/>
          <w:b/>
          <w:sz w:val="22"/>
          <w:szCs w:val="22"/>
        </w:rPr>
        <w:t xml:space="preserve"> …………………………………………………………………………………</w:t>
      </w:r>
      <w:r>
        <w:rPr>
          <w:rFonts w:ascii="Arial" w:hAnsi="Arial" w:cs="Arial"/>
          <w:b/>
          <w:sz w:val="22"/>
          <w:szCs w:val="22"/>
        </w:rPr>
        <w:t>…..</w:t>
      </w:r>
      <w:r w:rsidRPr="00083C97">
        <w:rPr>
          <w:rFonts w:ascii="Arial" w:hAnsi="Arial" w:cs="Arial"/>
          <w:b/>
          <w:sz w:val="22"/>
          <w:szCs w:val="22"/>
        </w:rPr>
        <w:t>……………………</w:t>
      </w:r>
    </w:p>
    <w:p w:rsidR="005154C0" w:rsidRPr="00083C97" w:rsidRDefault="005154C0" w:rsidP="005154C0">
      <w:pPr>
        <w:spacing w:line="480" w:lineRule="auto"/>
        <w:rPr>
          <w:rFonts w:ascii="Arial" w:hAnsi="Arial" w:cs="Arial"/>
          <w:b/>
          <w:sz w:val="22"/>
          <w:szCs w:val="22"/>
        </w:rPr>
      </w:pPr>
      <w:r w:rsidRPr="00083C97">
        <w:rPr>
          <w:rFonts w:ascii="Arial" w:hAnsi="Arial" w:cs="Arial"/>
          <w:b/>
          <w:sz w:val="22"/>
          <w:szCs w:val="22"/>
        </w:rPr>
        <w:t>Adres : …………………………………………………………………………</w:t>
      </w:r>
      <w:r>
        <w:rPr>
          <w:rFonts w:ascii="Arial" w:hAnsi="Arial" w:cs="Arial"/>
          <w:b/>
          <w:sz w:val="22"/>
          <w:szCs w:val="22"/>
        </w:rPr>
        <w:t>…</w:t>
      </w:r>
      <w:r w:rsidRPr="00083C97">
        <w:rPr>
          <w:rFonts w:ascii="Arial" w:hAnsi="Arial" w:cs="Arial"/>
          <w:b/>
          <w:sz w:val="22"/>
          <w:szCs w:val="22"/>
        </w:rPr>
        <w:t>……………………</w:t>
      </w:r>
    </w:p>
    <w:p w:rsidR="005154C0" w:rsidRPr="00083C97" w:rsidRDefault="005154C0" w:rsidP="005154C0">
      <w:pPr>
        <w:spacing w:line="480" w:lineRule="auto"/>
        <w:rPr>
          <w:rFonts w:ascii="Arial" w:hAnsi="Arial" w:cs="Arial"/>
          <w:b/>
          <w:sz w:val="22"/>
          <w:szCs w:val="22"/>
        </w:rPr>
      </w:pPr>
      <w:r w:rsidRPr="00083C97">
        <w:rPr>
          <w:rFonts w:ascii="Arial" w:hAnsi="Arial" w:cs="Arial"/>
          <w:b/>
          <w:sz w:val="22"/>
          <w:szCs w:val="22"/>
        </w:rPr>
        <w:t>Osoba uprawniona do kontaktów : ………………………………………………………………</w:t>
      </w:r>
    </w:p>
    <w:p w:rsidR="005154C0" w:rsidRPr="00083C97" w:rsidRDefault="005154C0" w:rsidP="005154C0">
      <w:pPr>
        <w:spacing w:line="480" w:lineRule="auto"/>
        <w:rPr>
          <w:rFonts w:ascii="Arial" w:hAnsi="Arial" w:cs="Arial"/>
          <w:b/>
          <w:sz w:val="22"/>
          <w:szCs w:val="22"/>
        </w:rPr>
      </w:pPr>
      <w:r w:rsidRPr="00083C97">
        <w:rPr>
          <w:rFonts w:ascii="Arial" w:hAnsi="Arial" w:cs="Arial"/>
          <w:b/>
          <w:sz w:val="22"/>
          <w:szCs w:val="22"/>
        </w:rPr>
        <w:t>Nr  telefon do kontaktu :  …………………………………………………………………</w:t>
      </w:r>
      <w:r>
        <w:rPr>
          <w:rFonts w:ascii="Arial" w:hAnsi="Arial" w:cs="Arial"/>
          <w:b/>
          <w:sz w:val="22"/>
          <w:szCs w:val="22"/>
        </w:rPr>
        <w:t>.</w:t>
      </w:r>
      <w:r w:rsidRPr="00083C97">
        <w:rPr>
          <w:rFonts w:ascii="Arial" w:hAnsi="Arial" w:cs="Arial"/>
          <w:b/>
          <w:sz w:val="22"/>
          <w:szCs w:val="22"/>
        </w:rPr>
        <w:t xml:space="preserve">……… </w:t>
      </w:r>
    </w:p>
    <w:p w:rsidR="005154C0" w:rsidRPr="00083C97" w:rsidRDefault="005154C0" w:rsidP="005154C0">
      <w:pPr>
        <w:spacing w:line="480" w:lineRule="auto"/>
        <w:rPr>
          <w:rFonts w:ascii="Arial" w:hAnsi="Arial" w:cs="Arial"/>
          <w:sz w:val="22"/>
          <w:szCs w:val="22"/>
        </w:rPr>
      </w:pPr>
      <w:r w:rsidRPr="00083C97">
        <w:rPr>
          <w:rFonts w:ascii="Arial" w:hAnsi="Arial" w:cs="Arial"/>
          <w:b/>
          <w:sz w:val="22"/>
          <w:szCs w:val="22"/>
        </w:rPr>
        <w:t xml:space="preserve">Nr </w:t>
      </w:r>
      <w:proofErr w:type="spellStart"/>
      <w:r w:rsidRPr="00083C97">
        <w:rPr>
          <w:rFonts w:ascii="Arial" w:hAnsi="Arial" w:cs="Arial"/>
          <w:b/>
          <w:sz w:val="22"/>
          <w:szCs w:val="22"/>
        </w:rPr>
        <w:t>faxu</w:t>
      </w:r>
      <w:proofErr w:type="spellEnd"/>
      <w:r w:rsidRPr="00083C97">
        <w:rPr>
          <w:rFonts w:ascii="Arial" w:hAnsi="Arial" w:cs="Arial"/>
          <w:b/>
          <w:sz w:val="22"/>
          <w:szCs w:val="22"/>
        </w:rPr>
        <w:t xml:space="preserve">, </w:t>
      </w:r>
      <w:r w:rsidRPr="001E2140">
        <w:rPr>
          <w:rFonts w:ascii="Arial" w:hAnsi="Arial" w:cs="Arial"/>
          <w:b/>
          <w:sz w:val="22"/>
          <w:szCs w:val="22"/>
        </w:rPr>
        <w:t>na który Zamawiający będzie przesyłał korespondencję ………………………</w:t>
      </w:r>
      <w:r>
        <w:rPr>
          <w:rFonts w:ascii="Arial" w:hAnsi="Arial" w:cs="Arial"/>
          <w:b/>
          <w:sz w:val="22"/>
          <w:szCs w:val="22"/>
        </w:rPr>
        <w:t>..</w:t>
      </w:r>
      <w:r w:rsidRPr="001E2140">
        <w:rPr>
          <w:rFonts w:ascii="Arial" w:hAnsi="Arial" w:cs="Arial"/>
          <w:b/>
          <w:sz w:val="22"/>
          <w:szCs w:val="22"/>
        </w:rPr>
        <w:t>..</w:t>
      </w:r>
    </w:p>
    <w:p w:rsidR="005154C0" w:rsidRPr="00083C97" w:rsidRDefault="005154C0" w:rsidP="005154C0">
      <w:pPr>
        <w:spacing w:line="480" w:lineRule="auto"/>
        <w:jc w:val="both"/>
        <w:rPr>
          <w:rFonts w:ascii="Arial" w:hAnsi="Arial" w:cs="Arial"/>
          <w:b/>
          <w:sz w:val="22"/>
          <w:szCs w:val="22"/>
        </w:rPr>
      </w:pPr>
      <w:r w:rsidRPr="00083C97">
        <w:rPr>
          <w:rFonts w:ascii="Arial" w:hAnsi="Arial" w:cs="Arial"/>
          <w:b/>
          <w:sz w:val="22"/>
          <w:szCs w:val="22"/>
        </w:rPr>
        <w:t>Adres e-mail:  ………………………………………………………………………………………</w:t>
      </w:r>
    </w:p>
    <w:p w:rsidR="001E098D" w:rsidRPr="001E098D" w:rsidRDefault="001E098D" w:rsidP="001E098D">
      <w:pPr>
        <w:spacing w:line="360" w:lineRule="auto"/>
        <w:jc w:val="both"/>
        <w:rPr>
          <w:rFonts w:ascii="Arial" w:hAnsi="Arial" w:cs="Arial"/>
          <w:iCs/>
          <w:sz w:val="22"/>
          <w:szCs w:val="22"/>
        </w:rPr>
      </w:pPr>
      <w:r w:rsidRPr="001E098D">
        <w:rPr>
          <w:rFonts w:ascii="Arial" w:hAnsi="Arial" w:cs="Arial"/>
          <w:sz w:val="22"/>
          <w:szCs w:val="22"/>
        </w:rPr>
        <w:t>Nawiązując do ogłoszenia o przetargu nieograniczony na realizację zamówienia pod nazwą: „</w:t>
      </w:r>
      <w:r w:rsidRPr="001E098D">
        <w:rPr>
          <w:rFonts w:ascii="Arial" w:hAnsi="Arial" w:cs="Arial"/>
          <w:b/>
          <w:sz w:val="22"/>
          <w:szCs w:val="22"/>
        </w:rPr>
        <w:t>ZAKUP CIĄGNIKA ROLNICZEGO WIELOFUNKCYJNEGO</w:t>
      </w:r>
      <w:r w:rsidRPr="001E098D">
        <w:rPr>
          <w:rFonts w:ascii="Arial" w:hAnsi="Arial" w:cs="Arial"/>
          <w:bCs/>
          <w:iCs/>
          <w:sz w:val="22"/>
          <w:szCs w:val="22"/>
        </w:rPr>
        <w:t>”</w:t>
      </w:r>
      <w:r>
        <w:rPr>
          <w:rFonts w:ascii="Arial" w:hAnsi="Arial" w:cs="Arial"/>
          <w:bCs/>
          <w:iCs/>
          <w:sz w:val="22"/>
          <w:szCs w:val="22"/>
        </w:rPr>
        <w:t xml:space="preserve"> </w:t>
      </w:r>
      <w:r>
        <w:rPr>
          <w:rFonts w:ascii="Arial" w:hAnsi="Arial" w:cs="Arial"/>
          <w:sz w:val="22"/>
          <w:szCs w:val="22"/>
        </w:rPr>
        <w:t>s</w:t>
      </w:r>
      <w:r w:rsidRPr="001E098D">
        <w:rPr>
          <w:rFonts w:ascii="Arial" w:hAnsi="Arial" w:cs="Arial"/>
          <w:sz w:val="22"/>
          <w:szCs w:val="22"/>
        </w:rPr>
        <w:t xml:space="preserve">kładamy ofertę na wykonanie przedmiotu w zakresie określonym w specyfikacji istotnych warunków zamówienia i wzorze umowy za cenę jak poniżej: </w:t>
      </w:r>
    </w:p>
    <w:p w:rsidR="001E098D" w:rsidRPr="001E098D" w:rsidRDefault="005154C0" w:rsidP="001E098D">
      <w:pPr>
        <w:pStyle w:val="Default"/>
        <w:spacing w:line="360" w:lineRule="auto"/>
        <w:rPr>
          <w:rFonts w:eastAsia="Courier New"/>
          <w:sz w:val="22"/>
          <w:szCs w:val="22"/>
          <w:lang w:eastAsia="pl-PL"/>
        </w:rPr>
      </w:pPr>
      <w:r w:rsidRPr="009D7861">
        <w:rPr>
          <w:sz w:val="22"/>
          <w:szCs w:val="22"/>
        </w:rPr>
        <w:t>cena netto...................................................</w:t>
      </w:r>
      <w:r>
        <w:rPr>
          <w:sz w:val="22"/>
          <w:szCs w:val="22"/>
        </w:rPr>
        <w:t>....................</w:t>
      </w:r>
      <w:r w:rsidRPr="009D7861">
        <w:rPr>
          <w:sz w:val="22"/>
          <w:szCs w:val="22"/>
        </w:rPr>
        <w:t>...........................</w:t>
      </w:r>
      <w:r w:rsidR="000322AF">
        <w:rPr>
          <w:sz w:val="22"/>
          <w:szCs w:val="22"/>
        </w:rPr>
        <w:t>..............................zł</w:t>
      </w:r>
      <w:r w:rsidRPr="009D7861">
        <w:rPr>
          <w:sz w:val="22"/>
          <w:szCs w:val="22"/>
        </w:rPr>
        <w:cr/>
        <w:t>(słownie: ................................</w:t>
      </w:r>
      <w:r>
        <w:rPr>
          <w:sz w:val="22"/>
          <w:szCs w:val="22"/>
        </w:rPr>
        <w:t>....................................................</w:t>
      </w:r>
      <w:r w:rsidRPr="009D7861">
        <w:rPr>
          <w:sz w:val="22"/>
          <w:szCs w:val="22"/>
        </w:rPr>
        <w:t>.................................</w:t>
      </w:r>
      <w:r w:rsidR="000322AF">
        <w:rPr>
          <w:sz w:val="22"/>
          <w:szCs w:val="22"/>
        </w:rPr>
        <w:t>.</w:t>
      </w:r>
      <w:r w:rsidRPr="009D7861">
        <w:rPr>
          <w:sz w:val="22"/>
          <w:szCs w:val="22"/>
        </w:rPr>
        <w:t>....</w:t>
      </w:r>
      <w:r w:rsidR="001E098D">
        <w:rPr>
          <w:sz w:val="22"/>
          <w:szCs w:val="22"/>
        </w:rPr>
        <w:t>......zł)</w:t>
      </w:r>
      <w:r w:rsidR="001E098D">
        <w:rPr>
          <w:sz w:val="22"/>
          <w:szCs w:val="22"/>
        </w:rPr>
        <w:cr/>
        <w:t>podatek VAT.........% tj. ……………………. (słownie: ………………………</w:t>
      </w:r>
      <w:r w:rsidR="000322AF">
        <w:rPr>
          <w:sz w:val="22"/>
          <w:szCs w:val="22"/>
        </w:rPr>
        <w:t>….</w:t>
      </w:r>
      <w:r w:rsidR="001E098D">
        <w:rPr>
          <w:sz w:val="22"/>
          <w:szCs w:val="22"/>
        </w:rPr>
        <w:t>……………</w:t>
      </w:r>
      <w:r w:rsidR="000322AF">
        <w:rPr>
          <w:sz w:val="22"/>
          <w:szCs w:val="22"/>
        </w:rPr>
        <w:t>.</w:t>
      </w:r>
      <w:r w:rsidR="001E098D">
        <w:rPr>
          <w:sz w:val="22"/>
          <w:szCs w:val="22"/>
        </w:rPr>
        <w:t xml:space="preserve">… </w:t>
      </w:r>
      <w:r w:rsidRPr="009D7861">
        <w:rPr>
          <w:sz w:val="22"/>
          <w:szCs w:val="22"/>
        </w:rPr>
        <w:t>zł</w:t>
      </w:r>
      <w:r w:rsidR="001E098D">
        <w:rPr>
          <w:sz w:val="22"/>
          <w:szCs w:val="22"/>
        </w:rPr>
        <w:t>)</w:t>
      </w:r>
      <w:r w:rsidRPr="009D7861">
        <w:rPr>
          <w:sz w:val="22"/>
          <w:szCs w:val="22"/>
        </w:rPr>
        <w:cr/>
        <w:t>cena brutto.......................................................................................</w:t>
      </w:r>
      <w:r>
        <w:rPr>
          <w:sz w:val="22"/>
          <w:szCs w:val="22"/>
        </w:rPr>
        <w:t>...............</w:t>
      </w:r>
      <w:r w:rsidR="000322AF">
        <w:rPr>
          <w:sz w:val="22"/>
          <w:szCs w:val="22"/>
        </w:rPr>
        <w:t>.</w:t>
      </w:r>
      <w:r>
        <w:rPr>
          <w:sz w:val="22"/>
          <w:szCs w:val="22"/>
        </w:rPr>
        <w:t>....</w:t>
      </w:r>
      <w:r w:rsidRPr="009D7861">
        <w:rPr>
          <w:sz w:val="22"/>
          <w:szCs w:val="22"/>
        </w:rPr>
        <w:t>...................zł</w:t>
      </w:r>
      <w:r w:rsidRPr="009D7861">
        <w:rPr>
          <w:sz w:val="22"/>
          <w:szCs w:val="22"/>
        </w:rPr>
        <w:cr/>
        <w:t>(słownie: ....................................................................</w:t>
      </w:r>
      <w:r>
        <w:rPr>
          <w:sz w:val="22"/>
          <w:szCs w:val="22"/>
        </w:rPr>
        <w:t>...................</w:t>
      </w:r>
      <w:r w:rsidRPr="009D7861">
        <w:rPr>
          <w:sz w:val="22"/>
          <w:szCs w:val="22"/>
        </w:rPr>
        <w:t>..................................</w:t>
      </w:r>
      <w:r w:rsidR="000322AF">
        <w:rPr>
          <w:sz w:val="22"/>
          <w:szCs w:val="22"/>
        </w:rPr>
        <w:t>..</w:t>
      </w:r>
      <w:r w:rsidRPr="009D7861">
        <w:rPr>
          <w:sz w:val="22"/>
          <w:szCs w:val="22"/>
        </w:rPr>
        <w:t>.....</w:t>
      </w:r>
      <w:r w:rsidR="001E098D">
        <w:rPr>
          <w:sz w:val="22"/>
          <w:szCs w:val="22"/>
        </w:rPr>
        <w:t>.zł</w:t>
      </w:r>
      <w:r w:rsidRPr="009D7861">
        <w:rPr>
          <w:sz w:val="22"/>
          <w:szCs w:val="22"/>
        </w:rPr>
        <w:t>)</w:t>
      </w:r>
      <w:r w:rsidRPr="009D7861">
        <w:rPr>
          <w:sz w:val="22"/>
          <w:szCs w:val="22"/>
        </w:rPr>
        <w:cr/>
      </w:r>
    </w:p>
    <w:p w:rsidR="001E098D" w:rsidRDefault="001E098D" w:rsidP="001E098D">
      <w:pPr>
        <w:widowControl/>
        <w:autoSpaceDE w:val="0"/>
        <w:autoSpaceDN w:val="0"/>
        <w:adjustRightInd w:val="0"/>
        <w:spacing w:line="360" w:lineRule="auto"/>
        <w:rPr>
          <w:rFonts w:ascii="Arial" w:hAnsi="Arial" w:cs="Arial"/>
          <w:sz w:val="22"/>
          <w:szCs w:val="22"/>
        </w:rPr>
      </w:pPr>
      <w:r w:rsidRPr="001E098D">
        <w:rPr>
          <w:rFonts w:ascii="Arial" w:hAnsi="Arial" w:cs="Arial"/>
          <w:sz w:val="22"/>
          <w:szCs w:val="22"/>
        </w:rPr>
        <w:t>Nazwa handlowa ciągnika, marka, typ oraz parametry techniczne oferowanego sprz</w:t>
      </w:r>
      <w:r>
        <w:rPr>
          <w:rFonts w:ascii="Arial" w:hAnsi="Arial" w:cs="Arial"/>
          <w:sz w:val="22"/>
          <w:szCs w:val="22"/>
        </w:rPr>
        <w:t>ętu oraz nazwę jego producenta:</w:t>
      </w:r>
    </w:p>
    <w:p w:rsidR="0034065D" w:rsidRPr="00CE40ED" w:rsidRDefault="001E098D" w:rsidP="00CE40ED">
      <w:pPr>
        <w:widowControl/>
        <w:autoSpaceDE w:val="0"/>
        <w:autoSpaceDN w:val="0"/>
        <w:adjustRightInd w:val="0"/>
        <w:spacing w:line="360" w:lineRule="auto"/>
        <w:rPr>
          <w:rFonts w:ascii="Arial" w:hAnsi="Arial" w:cs="Arial"/>
          <w:sz w:val="22"/>
          <w:szCs w:val="22"/>
        </w:rPr>
      </w:pPr>
      <w:r>
        <w:rPr>
          <w:rFonts w:ascii="Arial" w:hAnsi="Arial" w:cs="Arial"/>
          <w:sz w:val="22"/>
          <w:szCs w:val="22"/>
        </w:rPr>
        <w:t>………………………………………………………………………………………………………………………………………………………………………………………………………………………………………………………………………………………………………………………………………</w:t>
      </w:r>
    </w:p>
    <w:p w:rsidR="00043CDB" w:rsidRPr="00CE40ED" w:rsidRDefault="0034065D" w:rsidP="00CE40ED">
      <w:pPr>
        <w:widowControl/>
        <w:autoSpaceDE w:val="0"/>
        <w:autoSpaceDN w:val="0"/>
        <w:adjustRightInd w:val="0"/>
        <w:spacing w:line="360" w:lineRule="auto"/>
        <w:jc w:val="both"/>
        <w:rPr>
          <w:rFonts w:ascii="Arial" w:hAnsi="Arial" w:cs="Arial"/>
          <w:b/>
          <w:sz w:val="22"/>
          <w:szCs w:val="22"/>
        </w:rPr>
      </w:pPr>
      <w:r w:rsidRPr="00CE40ED">
        <w:rPr>
          <w:rFonts w:ascii="Arial" w:hAnsi="Arial" w:cs="Arial"/>
          <w:b/>
          <w:sz w:val="22"/>
          <w:szCs w:val="22"/>
        </w:rPr>
        <w:t>Oświadczam(y), że na przedmiot zamówienia udzielamy</w:t>
      </w:r>
      <w:r w:rsidR="00043CDB" w:rsidRPr="00CE40ED">
        <w:rPr>
          <w:rFonts w:ascii="Arial" w:hAnsi="Arial" w:cs="Arial"/>
          <w:b/>
          <w:sz w:val="22"/>
          <w:szCs w:val="22"/>
        </w:rPr>
        <w:t xml:space="preserve"> minimalny okres gwarancji tj. ……. miesięcy liczony od daty podpisania protokołu zdawczo – odbiorczego.</w:t>
      </w:r>
    </w:p>
    <w:p w:rsidR="00043CDB" w:rsidRPr="00CE40ED" w:rsidRDefault="00043CDB" w:rsidP="00CE40ED">
      <w:pPr>
        <w:widowControl/>
        <w:autoSpaceDE w:val="0"/>
        <w:autoSpaceDN w:val="0"/>
        <w:adjustRightInd w:val="0"/>
        <w:spacing w:line="360" w:lineRule="auto"/>
        <w:jc w:val="both"/>
        <w:rPr>
          <w:rFonts w:ascii="Arial" w:hAnsi="Arial" w:cs="Arial"/>
          <w:b/>
          <w:sz w:val="22"/>
          <w:szCs w:val="22"/>
        </w:rPr>
      </w:pPr>
      <w:r w:rsidRPr="00CE40ED">
        <w:rPr>
          <w:rFonts w:ascii="Arial" w:hAnsi="Arial" w:cs="Arial"/>
          <w:b/>
          <w:sz w:val="22"/>
          <w:szCs w:val="22"/>
        </w:rPr>
        <w:t>Oświadczam(y), że okres dodatkowej wydłużonej gwarancji na przedmiot zamówienia wynosi …………. miesięcy.</w:t>
      </w:r>
    </w:p>
    <w:p w:rsidR="00043CDB" w:rsidRPr="00CE40ED" w:rsidRDefault="00CE40ED" w:rsidP="00CE40ED">
      <w:pPr>
        <w:widowControl/>
        <w:autoSpaceDE w:val="0"/>
        <w:autoSpaceDN w:val="0"/>
        <w:adjustRightInd w:val="0"/>
        <w:spacing w:line="360" w:lineRule="auto"/>
        <w:jc w:val="both"/>
        <w:rPr>
          <w:rFonts w:ascii="Arial" w:hAnsi="Arial" w:cs="Arial"/>
          <w:b/>
          <w:sz w:val="22"/>
          <w:szCs w:val="22"/>
        </w:rPr>
      </w:pPr>
      <w:r w:rsidRPr="00CE40ED">
        <w:rPr>
          <w:rFonts w:ascii="Arial" w:hAnsi="Arial" w:cs="Arial"/>
          <w:b/>
          <w:sz w:val="22"/>
          <w:szCs w:val="22"/>
        </w:rPr>
        <w:t>Oświadczam(y), że łączny okres gwarancji na przedmiot zamówienia wynosi …………. miesięcy liczony od daty podpisania protokołu zdawczo – odbiorczego.</w:t>
      </w:r>
    </w:p>
    <w:p w:rsidR="005154C0" w:rsidRDefault="005154C0" w:rsidP="005154C0">
      <w:pPr>
        <w:widowControl/>
        <w:tabs>
          <w:tab w:val="left" w:pos="284"/>
        </w:tabs>
        <w:spacing w:line="360" w:lineRule="auto"/>
        <w:rPr>
          <w:rFonts w:ascii="Arial" w:hAnsi="Arial" w:cs="Arial"/>
          <w:b/>
          <w:sz w:val="22"/>
          <w:szCs w:val="22"/>
        </w:rPr>
      </w:pPr>
      <w:r w:rsidRPr="003700A4">
        <w:rPr>
          <w:rFonts w:ascii="Arial" w:hAnsi="Arial" w:cs="Arial"/>
          <w:b/>
          <w:sz w:val="22"/>
          <w:szCs w:val="22"/>
        </w:rPr>
        <w:lastRenderedPageBreak/>
        <w:t>Oferujemy wykonanie zamówienia w terminie ……………………</w:t>
      </w:r>
      <w:r w:rsidR="0034065D">
        <w:rPr>
          <w:rFonts w:ascii="Arial" w:hAnsi="Arial" w:cs="Arial"/>
          <w:b/>
          <w:sz w:val="22"/>
          <w:szCs w:val="22"/>
        </w:rPr>
        <w:t>dni od dnia podpisania umowy.</w:t>
      </w:r>
    </w:p>
    <w:p w:rsidR="0034065D" w:rsidRPr="003700A4" w:rsidRDefault="0034065D" w:rsidP="005154C0">
      <w:pPr>
        <w:widowControl/>
        <w:tabs>
          <w:tab w:val="left" w:pos="284"/>
        </w:tabs>
        <w:spacing w:line="360" w:lineRule="auto"/>
        <w:rPr>
          <w:rFonts w:ascii="Arial" w:hAnsi="Arial" w:cs="Arial"/>
          <w:b/>
          <w:sz w:val="22"/>
          <w:szCs w:val="22"/>
        </w:rPr>
      </w:pPr>
    </w:p>
    <w:p w:rsidR="005154C0" w:rsidRPr="00B70697" w:rsidRDefault="005154C0" w:rsidP="0034065D">
      <w:pPr>
        <w:pStyle w:val="Akapitzlist"/>
        <w:widowControl/>
        <w:numPr>
          <w:ilvl w:val="3"/>
          <w:numId w:val="8"/>
        </w:numPr>
        <w:tabs>
          <w:tab w:val="clear" w:pos="3240"/>
          <w:tab w:val="num" w:pos="426"/>
        </w:tabs>
        <w:spacing w:line="360" w:lineRule="auto"/>
        <w:ind w:left="426" w:hanging="426"/>
        <w:jc w:val="both"/>
        <w:rPr>
          <w:rFonts w:ascii="Arial" w:hAnsi="Arial" w:cs="Arial"/>
          <w:sz w:val="22"/>
          <w:szCs w:val="22"/>
        </w:rPr>
      </w:pPr>
      <w:r w:rsidRPr="00B70697">
        <w:rPr>
          <w:rFonts w:ascii="Arial" w:hAnsi="Arial" w:cs="Arial"/>
          <w:sz w:val="22"/>
          <w:szCs w:val="22"/>
        </w:rPr>
        <w:t>Oświadczam(y), że :</w:t>
      </w:r>
    </w:p>
    <w:p w:rsidR="005154C0" w:rsidRPr="00024E5F" w:rsidRDefault="005154C0" w:rsidP="0034065D">
      <w:pPr>
        <w:pStyle w:val="Akapitzlist"/>
        <w:widowControl/>
        <w:numPr>
          <w:ilvl w:val="1"/>
          <w:numId w:val="30"/>
        </w:numPr>
        <w:tabs>
          <w:tab w:val="clear" w:pos="1140"/>
          <w:tab w:val="num" w:pos="709"/>
        </w:tabs>
        <w:spacing w:line="360" w:lineRule="auto"/>
        <w:ind w:left="709" w:hanging="283"/>
        <w:jc w:val="both"/>
        <w:rPr>
          <w:rFonts w:ascii="Arial" w:hAnsi="Arial" w:cs="Arial"/>
          <w:b/>
          <w:sz w:val="22"/>
          <w:szCs w:val="22"/>
        </w:rPr>
      </w:pPr>
      <w:r w:rsidRPr="00280B0F">
        <w:rPr>
          <w:rFonts w:ascii="Arial" w:hAnsi="Arial" w:cs="Arial"/>
          <w:sz w:val="22"/>
          <w:szCs w:val="22"/>
        </w:rPr>
        <w:t>zapoznaliśmy się z treścią Specyfikacj</w:t>
      </w:r>
      <w:r w:rsidR="0034065D">
        <w:rPr>
          <w:rFonts w:ascii="Arial" w:hAnsi="Arial" w:cs="Arial"/>
          <w:sz w:val="22"/>
          <w:szCs w:val="22"/>
        </w:rPr>
        <w:t>i Istotnych Warunków Zamówienia</w:t>
      </w:r>
      <w:r w:rsidRPr="00280B0F">
        <w:rPr>
          <w:rFonts w:ascii="Arial" w:hAnsi="Arial" w:cs="Arial"/>
          <w:sz w:val="22"/>
          <w:szCs w:val="22"/>
        </w:rPr>
        <w:t xml:space="preserve"> (SIWZ ) i</w:t>
      </w:r>
      <w:r w:rsidR="0034065D">
        <w:rPr>
          <w:rFonts w:ascii="Arial" w:hAnsi="Arial" w:cs="Arial"/>
          <w:sz w:val="22"/>
          <w:szCs w:val="22"/>
        </w:rPr>
        <w:t xml:space="preserve"> nie wnosimy do niej zastrzeżeń</w:t>
      </w:r>
      <w:r w:rsidRPr="00280B0F">
        <w:rPr>
          <w:rFonts w:ascii="Arial" w:hAnsi="Arial" w:cs="Arial"/>
          <w:sz w:val="22"/>
          <w:szCs w:val="22"/>
        </w:rPr>
        <w:t xml:space="preserve"> oraz zdobyliśmy wszelkie informacje potrzebne do właściwego opracowania oferty oraz do należytego wykonania przedmiotu zamówienia;</w:t>
      </w:r>
    </w:p>
    <w:p w:rsidR="00024E5F" w:rsidRPr="00280B0F" w:rsidRDefault="00024E5F" w:rsidP="0034065D">
      <w:pPr>
        <w:pStyle w:val="Akapitzlist"/>
        <w:widowControl/>
        <w:numPr>
          <w:ilvl w:val="1"/>
          <w:numId w:val="30"/>
        </w:numPr>
        <w:tabs>
          <w:tab w:val="clear" w:pos="1140"/>
          <w:tab w:val="num" w:pos="709"/>
        </w:tabs>
        <w:spacing w:line="360" w:lineRule="auto"/>
        <w:ind w:left="709" w:hanging="283"/>
        <w:jc w:val="both"/>
        <w:rPr>
          <w:rFonts w:ascii="Arial" w:hAnsi="Arial" w:cs="Arial"/>
          <w:b/>
          <w:sz w:val="22"/>
          <w:szCs w:val="22"/>
        </w:rPr>
      </w:pPr>
      <w:r>
        <w:rPr>
          <w:rFonts w:ascii="Arial" w:hAnsi="Arial" w:cs="Arial"/>
          <w:sz w:val="22"/>
          <w:szCs w:val="22"/>
        </w:rPr>
        <w:t>zaoferowany przedmiot zamówienia zgodny jest opisem zawartym w SIWZ oraz w szczegółowym opisie przedmiotu zamówienia – specyfikacja techniczna;</w:t>
      </w:r>
    </w:p>
    <w:p w:rsidR="005154C0" w:rsidRPr="00280B0F" w:rsidRDefault="005154C0" w:rsidP="0034065D">
      <w:pPr>
        <w:pStyle w:val="Akapitzlist"/>
        <w:widowControl/>
        <w:numPr>
          <w:ilvl w:val="1"/>
          <w:numId w:val="30"/>
        </w:numPr>
        <w:tabs>
          <w:tab w:val="clear" w:pos="1140"/>
          <w:tab w:val="num" w:pos="709"/>
        </w:tabs>
        <w:spacing w:line="360" w:lineRule="auto"/>
        <w:ind w:left="709" w:hanging="283"/>
        <w:jc w:val="both"/>
        <w:rPr>
          <w:rFonts w:ascii="Arial" w:hAnsi="Arial" w:cs="Arial"/>
          <w:b/>
          <w:sz w:val="22"/>
          <w:szCs w:val="22"/>
        </w:rPr>
      </w:pPr>
      <w:r w:rsidRPr="00280B0F">
        <w:rPr>
          <w:rFonts w:ascii="Arial" w:hAnsi="Arial" w:cs="Arial"/>
          <w:sz w:val="22"/>
          <w:szCs w:val="22"/>
        </w:rPr>
        <w:t>uważamy się za związanych niniejszą ofertą przez okres 30 dni, od terminu składania ofert;</w:t>
      </w:r>
    </w:p>
    <w:p w:rsidR="005154C0" w:rsidRPr="000D79E2" w:rsidRDefault="005154C0" w:rsidP="0034065D">
      <w:pPr>
        <w:pStyle w:val="Akapitzlist"/>
        <w:widowControl/>
        <w:numPr>
          <w:ilvl w:val="1"/>
          <w:numId w:val="30"/>
        </w:numPr>
        <w:tabs>
          <w:tab w:val="clear" w:pos="1140"/>
          <w:tab w:val="num" w:pos="709"/>
        </w:tabs>
        <w:spacing w:line="360" w:lineRule="auto"/>
        <w:ind w:left="709" w:hanging="283"/>
        <w:jc w:val="both"/>
        <w:rPr>
          <w:rFonts w:ascii="Arial" w:hAnsi="Arial" w:cs="Arial"/>
          <w:b/>
          <w:sz w:val="22"/>
          <w:szCs w:val="22"/>
        </w:rPr>
      </w:pPr>
      <w:r w:rsidRPr="00280B0F">
        <w:rPr>
          <w:rFonts w:ascii="Arial" w:hAnsi="Arial" w:cs="Arial"/>
          <w:sz w:val="22"/>
          <w:szCs w:val="22"/>
        </w:rPr>
        <w:t>zawarty w SIWZ projekt umowy został przez nas zaakceptowany i w razie wyboru naszej oferty zobowiązujemy się do podpisania umowy w miejscu i terminie określonym przez Zamawiającego;</w:t>
      </w:r>
    </w:p>
    <w:p w:rsidR="000D79E2" w:rsidRPr="00280B0F" w:rsidRDefault="000D79E2" w:rsidP="0034065D">
      <w:pPr>
        <w:pStyle w:val="Akapitzlist"/>
        <w:widowControl/>
        <w:numPr>
          <w:ilvl w:val="1"/>
          <w:numId w:val="30"/>
        </w:numPr>
        <w:tabs>
          <w:tab w:val="clear" w:pos="1140"/>
          <w:tab w:val="num" w:pos="709"/>
        </w:tabs>
        <w:spacing w:line="360" w:lineRule="auto"/>
        <w:ind w:left="709" w:hanging="283"/>
        <w:jc w:val="both"/>
        <w:rPr>
          <w:rFonts w:ascii="Arial" w:hAnsi="Arial" w:cs="Arial"/>
          <w:b/>
          <w:sz w:val="22"/>
          <w:szCs w:val="22"/>
        </w:rPr>
      </w:pPr>
      <w:r w:rsidRPr="00574BA4">
        <w:rPr>
          <w:rFonts w:ascii="Arial" w:hAnsi="Arial" w:cs="Arial"/>
          <w:sz w:val="22"/>
          <w:szCs w:val="22"/>
        </w:rPr>
        <w:t>w cenie naszej oferty zostały uwzględnione wszystkie koszty wykonania zamówienia</w:t>
      </w:r>
      <w:r>
        <w:rPr>
          <w:rFonts w:ascii="Arial" w:hAnsi="Arial" w:cs="Arial"/>
          <w:sz w:val="22"/>
          <w:szCs w:val="22"/>
        </w:rPr>
        <w:t>;</w:t>
      </w:r>
    </w:p>
    <w:p w:rsidR="005154C0" w:rsidRPr="0034065D" w:rsidRDefault="005154C0" w:rsidP="0034065D">
      <w:pPr>
        <w:pStyle w:val="Akapitzlist"/>
        <w:widowControl/>
        <w:numPr>
          <w:ilvl w:val="1"/>
          <w:numId w:val="30"/>
        </w:numPr>
        <w:tabs>
          <w:tab w:val="clear" w:pos="1140"/>
          <w:tab w:val="num" w:pos="709"/>
        </w:tabs>
        <w:spacing w:line="360" w:lineRule="auto"/>
        <w:ind w:left="709" w:hanging="283"/>
        <w:jc w:val="both"/>
        <w:rPr>
          <w:rFonts w:ascii="Arial" w:hAnsi="Arial" w:cs="Arial"/>
          <w:b/>
          <w:sz w:val="22"/>
          <w:szCs w:val="22"/>
        </w:rPr>
      </w:pPr>
      <w:r w:rsidRPr="00280B0F">
        <w:rPr>
          <w:rFonts w:ascii="Arial" w:hAnsi="Arial" w:cs="Arial"/>
          <w:sz w:val="22"/>
          <w:szCs w:val="22"/>
        </w:rPr>
        <w:t>nie uczestniczymy jako Wykonawca w jakiejkolwiek innej ofercie złożonej w niniejszym postępowaniu przetargowym.</w:t>
      </w:r>
    </w:p>
    <w:p w:rsidR="0034065D" w:rsidRPr="0034065D" w:rsidRDefault="0034065D" w:rsidP="0034065D">
      <w:pPr>
        <w:widowControl/>
        <w:spacing w:line="360" w:lineRule="auto"/>
        <w:ind w:left="426"/>
        <w:jc w:val="both"/>
        <w:rPr>
          <w:rFonts w:ascii="Arial" w:hAnsi="Arial" w:cs="Arial"/>
          <w:b/>
          <w:sz w:val="22"/>
          <w:szCs w:val="22"/>
        </w:rPr>
      </w:pPr>
    </w:p>
    <w:p w:rsidR="005154C0" w:rsidRDefault="005154C0" w:rsidP="00757DE4">
      <w:pPr>
        <w:pStyle w:val="Akapitzlist"/>
        <w:numPr>
          <w:ilvl w:val="3"/>
          <w:numId w:val="8"/>
        </w:numPr>
        <w:tabs>
          <w:tab w:val="clear" w:pos="3240"/>
          <w:tab w:val="num" w:pos="426"/>
        </w:tabs>
        <w:spacing w:line="360" w:lineRule="auto"/>
        <w:ind w:left="426" w:hanging="426"/>
        <w:jc w:val="both"/>
        <w:rPr>
          <w:rFonts w:ascii="Arial" w:hAnsi="Arial" w:cs="Arial"/>
          <w:sz w:val="22"/>
          <w:szCs w:val="22"/>
        </w:rPr>
      </w:pPr>
      <w:r w:rsidRPr="00B70697">
        <w:rPr>
          <w:rFonts w:ascii="Arial" w:hAnsi="Arial" w:cs="Arial"/>
          <w:sz w:val="22"/>
          <w:szCs w:val="22"/>
        </w:rPr>
        <w:t>Wadium w kwocie ........................................... zł zostało wniesione w dniu ....................</w:t>
      </w:r>
      <w:r w:rsidRPr="00B70697">
        <w:rPr>
          <w:rFonts w:ascii="Arial" w:hAnsi="Arial" w:cs="Arial"/>
          <w:sz w:val="22"/>
          <w:szCs w:val="22"/>
        </w:rPr>
        <w:br/>
        <w:t xml:space="preserve">w formie ........................................................................................................................... </w:t>
      </w:r>
    </w:p>
    <w:p w:rsidR="005154C0" w:rsidRPr="00B70697" w:rsidRDefault="005154C0" w:rsidP="00757DE4">
      <w:pPr>
        <w:pStyle w:val="Akapitzlist"/>
        <w:numPr>
          <w:ilvl w:val="3"/>
          <w:numId w:val="8"/>
        </w:numPr>
        <w:tabs>
          <w:tab w:val="clear" w:pos="3240"/>
          <w:tab w:val="num" w:pos="426"/>
        </w:tabs>
        <w:spacing w:line="360" w:lineRule="auto"/>
        <w:ind w:left="426" w:hanging="426"/>
        <w:jc w:val="both"/>
        <w:rPr>
          <w:rFonts w:ascii="Arial" w:hAnsi="Arial" w:cs="Arial"/>
          <w:sz w:val="22"/>
          <w:szCs w:val="22"/>
        </w:rPr>
      </w:pPr>
      <w:r w:rsidRPr="00B70697">
        <w:rPr>
          <w:rFonts w:ascii="Arial" w:hAnsi="Arial" w:cs="Arial"/>
          <w:sz w:val="22"/>
          <w:szCs w:val="22"/>
        </w:rPr>
        <w:t>Wskazujemy nr konta, na które należy zwrócić wadium wniesione w pieniądzu:</w:t>
      </w:r>
    </w:p>
    <w:p w:rsidR="005154C0" w:rsidRPr="0012720B" w:rsidRDefault="005154C0" w:rsidP="005154C0">
      <w:pPr>
        <w:spacing w:line="360" w:lineRule="auto"/>
        <w:jc w:val="both"/>
        <w:rPr>
          <w:rFonts w:ascii="Arial" w:hAnsi="Arial" w:cs="Arial"/>
          <w:sz w:val="22"/>
          <w:szCs w:val="22"/>
        </w:rPr>
      </w:pPr>
      <w:r w:rsidRPr="0012720B">
        <w:rPr>
          <w:rFonts w:ascii="Arial" w:hAnsi="Arial" w:cs="Arial"/>
          <w:sz w:val="22"/>
          <w:szCs w:val="22"/>
        </w:rPr>
        <w:t>.............................................................................................................................................</w:t>
      </w:r>
      <w:r>
        <w:rPr>
          <w:rFonts w:ascii="Arial" w:hAnsi="Arial" w:cs="Arial"/>
          <w:sz w:val="22"/>
          <w:szCs w:val="22"/>
        </w:rPr>
        <w:t>...</w:t>
      </w:r>
      <w:r w:rsidRPr="0012720B">
        <w:rPr>
          <w:rFonts w:ascii="Arial" w:hAnsi="Arial" w:cs="Arial"/>
          <w:sz w:val="22"/>
          <w:szCs w:val="22"/>
        </w:rPr>
        <w:t>....</w:t>
      </w:r>
    </w:p>
    <w:p w:rsidR="005154C0" w:rsidRPr="0012720B" w:rsidRDefault="005154C0" w:rsidP="005154C0">
      <w:pPr>
        <w:autoSpaceDE w:val="0"/>
        <w:spacing w:line="360" w:lineRule="auto"/>
        <w:jc w:val="both"/>
        <w:rPr>
          <w:rFonts w:ascii="Arial" w:hAnsi="Arial" w:cs="Arial"/>
          <w:sz w:val="22"/>
          <w:szCs w:val="22"/>
        </w:rPr>
      </w:pPr>
      <w:r w:rsidRPr="0012720B">
        <w:rPr>
          <w:rFonts w:ascii="Arial" w:hAnsi="Arial" w:cs="Arial"/>
          <w:sz w:val="22"/>
          <w:szCs w:val="22"/>
        </w:rPr>
        <w:t>.......................................................................................................................................</w:t>
      </w:r>
      <w:r>
        <w:rPr>
          <w:rFonts w:ascii="Arial" w:hAnsi="Arial" w:cs="Arial"/>
          <w:sz w:val="22"/>
          <w:szCs w:val="22"/>
        </w:rPr>
        <w:t>.............</w:t>
      </w:r>
    </w:p>
    <w:p w:rsidR="005154C0" w:rsidRDefault="005154C0" w:rsidP="005154C0">
      <w:pPr>
        <w:autoSpaceDE w:val="0"/>
        <w:spacing w:line="360" w:lineRule="auto"/>
        <w:jc w:val="center"/>
        <w:rPr>
          <w:rFonts w:ascii="Arial" w:hAnsi="Arial" w:cs="Arial"/>
          <w:sz w:val="18"/>
          <w:szCs w:val="18"/>
        </w:rPr>
      </w:pPr>
      <w:r w:rsidRPr="00B70697">
        <w:rPr>
          <w:rFonts w:ascii="Arial" w:hAnsi="Arial" w:cs="Arial"/>
          <w:sz w:val="18"/>
          <w:szCs w:val="18"/>
        </w:rPr>
        <w:t>(</w:t>
      </w:r>
      <w:r w:rsidRPr="00B70697">
        <w:rPr>
          <w:rFonts w:ascii="Arial" w:hAnsi="Arial" w:cs="Arial"/>
          <w:i/>
          <w:iCs/>
          <w:sz w:val="18"/>
          <w:szCs w:val="18"/>
        </w:rPr>
        <w:t>wypełnia wykonawca wnoszący wadium w pieniądzu</w:t>
      </w:r>
      <w:r w:rsidRPr="00B70697">
        <w:rPr>
          <w:rFonts w:ascii="Arial" w:hAnsi="Arial" w:cs="Arial"/>
          <w:sz w:val="18"/>
          <w:szCs w:val="18"/>
        </w:rPr>
        <w:t>)</w:t>
      </w:r>
    </w:p>
    <w:p w:rsidR="005154C0" w:rsidRPr="00B70697" w:rsidRDefault="005154C0" w:rsidP="005154C0">
      <w:pPr>
        <w:autoSpaceDE w:val="0"/>
        <w:spacing w:line="360" w:lineRule="auto"/>
        <w:jc w:val="center"/>
        <w:rPr>
          <w:rFonts w:ascii="Arial" w:hAnsi="Arial" w:cs="Arial"/>
          <w:sz w:val="18"/>
          <w:szCs w:val="18"/>
        </w:rPr>
      </w:pPr>
    </w:p>
    <w:p w:rsidR="005154C0" w:rsidRPr="00280B0F" w:rsidRDefault="005154C0" w:rsidP="00757DE4">
      <w:pPr>
        <w:pStyle w:val="Akapitzlist"/>
        <w:widowControl/>
        <w:numPr>
          <w:ilvl w:val="3"/>
          <w:numId w:val="8"/>
        </w:numPr>
        <w:tabs>
          <w:tab w:val="clear" w:pos="3240"/>
          <w:tab w:val="num" w:pos="426"/>
        </w:tabs>
        <w:spacing w:line="360" w:lineRule="auto"/>
        <w:ind w:left="426" w:hanging="426"/>
        <w:jc w:val="both"/>
        <w:rPr>
          <w:rFonts w:ascii="Arial" w:hAnsi="Arial" w:cs="Arial"/>
          <w:i/>
          <w:sz w:val="22"/>
          <w:szCs w:val="22"/>
        </w:rPr>
      </w:pPr>
      <w:r w:rsidRPr="00280B0F">
        <w:rPr>
          <w:rFonts w:ascii="Arial" w:hAnsi="Arial" w:cs="Arial"/>
          <w:sz w:val="22"/>
          <w:szCs w:val="22"/>
        </w:rPr>
        <w:t xml:space="preserve">W realizacji przedmiotu zamówienia  </w:t>
      </w:r>
      <w:r>
        <w:rPr>
          <w:rFonts w:ascii="Arial" w:hAnsi="Arial" w:cs="Arial"/>
          <w:sz w:val="22"/>
          <w:szCs w:val="22"/>
        </w:rPr>
        <w:t>będziemy/ nie będziemy</w:t>
      </w:r>
      <w:r w:rsidRPr="00280B0F">
        <w:rPr>
          <w:rFonts w:ascii="Arial" w:hAnsi="Arial" w:cs="Arial"/>
          <w:sz w:val="22"/>
          <w:szCs w:val="22"/>
        </w:rPr>
        <w:t>* polegać na wiedzy i doświadczeniu, potencjale technicznym, osobach zdolnych do wykonania zamówienia lub zdolnościach finansowych  innych podmiotów.</w:t>
      </w:r>
      <w:r w:rsidRPr="00280B0F">
        <w:rPr>
          <w:rFonts w:ascii="Arial" w:hAnsi="Arial" w:cs="Arial"/>
          <w:b/>
          <w:sz w:val="22"/>
          <w:szCs w:val="22"/>
        </w:rPr>
        <w:t xml:space="preserve"> </w:t>
      </w:r>
    </w:p>
    <w:p w:rsidR="005154C0" w:rsidRPr="00280B0F" w:rsidRDefault="005154C0" w:rsidP="005154C0">
      <w:pPr>
        <w:pStyle w:val="Akapitzlist"/>
        <w:widowControl/>
        <w:spacing w:line="360" w:lineRule="auto"/>
        <w:ind w:left="426"/>
        <w:jc w:val="both"/>
        <w:rPr>
          <w:rFonts w:ascii="Arial" w:hAnsi="Arial" w:cs="Arial"/>
          <w:i/>
          <w:sz w:val="22"/>
          <w:szCs w:val="22"/>
        </w:rPr>
      </w:pPr>
      <w:r>
        <w:rPr>
          <w:rFonts w:ascii="Arial" w:hAnsi="Arial" w:cs="Arial"/>
          <w:b/>
          <w:sz w:val="22"/>
          <w:szCs w:val="22"/>
        </w:rPr>
        <w:t>…………………………………………………………………………………………………………………………………………………………………………………………………………….</w:t>
      </w:r>
    </w:p>
    <w:p w:rsidR="005154C0" w:rsidRPr="00280B0F" w:rsidRDefault="005154C0" w:rsidP="005154C0">
      <w:pPr>
        <w:spacing w:line="360" w:lineRule="auto"/>
        <w:ind w:left="720"/>
        <w:jc w:val="center"/>
        <w:rPr>
          <w:rFonts w:ascii="Arial" w:hAnsi="Arial" w:cs="Arial"/>
          <w:i/>
          <w:sz w:val="20"/>
          <w:szCs w:val="20"/>
        </w:rPr>
      </w:pPr>
      <w:r w:rsidRPr="00280B0F">
        <w:rPr>
          <w:rFonts w:ascii="Arial" w:hAnsi="Arial" w:cs="Arial"/>
          <w:i/>
          <w:sz w:val="20"/>
          <w:szCs w:val="20"/>
        </w:rPr>
        <w:t>( należy wskazać nazwę i adres podmiotu )</w:t>
      </w:r>
    </w:p>
    <w:p w:rsidR="005154C0" w:rsidRDefault="005154C0" w:rsidP="00757DE4">
      <w:pPr>
        <w:pStyle w:val="Akapitzlist"/>
        <w:widowControl/>
        <w:numPr>
          <w:ilvl w:val="3"/>
          <w:numId w:val="8"/>
        </w:numPr>
        <w:tabs>
          <w:tab w:val="clear" w:pos="3240"/>
          <w:tab w:val="num" w:pos="426"/>
        </w:tabs>
        <w:spacing w:line="360" w:lineRule="auto"/>
        <w:ind w:left="426" w:hanging="426"/>
        <w:jc w:val="both"/>
        <w:rPr>
          <w:rFonts w:ascii="Arial" w:hAnsi="Arial" w:cs="Arial"/>
          <w:sz w:val="22"/>
          <w:szCs w:val="22"/>
        </w:rPr>
      </w:pPr>
      <w:r w:rsidRPr="00280B0F">
        <w:rPr>
          <w:rFonts w:ascii="Arial" w:hAnsi="Arial" w:cs="Arial"/>
          <w:sz w:val="22"/>
          <w:szCs w:val="22"/>
        </w:rPr>
        <w:t>Oświadczamy, że  usług</w:t>
      </w:r>
      <w:r>
        <w:rPr>
          <w:rFonts w:ascii="Arial" w:hAnsi="Arial" w:cs="Arial"/>
          <w:sz w:val="22"/>
          <w:szCs w:val="22"/>
        </w:rPr>
        <w:t>ę będącą przedmiotem zamówienia:</w:t>
      </w:r>
    </w:p>
    <w:p w:rsidR="005154C0" w:rsidRDefault="005154C0" w:rsidP="00757DE4">
      <w:pPr>
        <w:pStyle w:val="Akapitzlist"/>
        <w:widowControl/>
        <w:numPr>
          <w:ilvl w:val="0"/>
          <w:numId w:val="8"/>
        </w:numPr>
        <w:tabs>
          <w:tab w:val="clear" w:pos="1008"/>
          <w:tab w:val="num" w:pos="709"/>
        </w:tabs>
        <w:spacing w:line="360" w:lineRule="auto"/>
        <w:ind w:left="709" w:hanging="283"/>
        <w:jc w:val="both"/>
        <w:rPr>
          <w:rFonts w:ascii="Arial" w:hAnsi="Arial" w:cs="Arial"/>
          <w:sz w:val="22"/>
          <w:szCs w:val="22"/>
        </w:rPr>
      </w:pPr>
      <w:r w:rsidRPr="00280B0F">
        <w:rPr>
          <w:rFonts w:ascii="Arial" w:hAnsi="Arial" w:cs="Arial"/>
          <w:sz w:val="22"/>
          <w:szCs w:val="22"/>
        </w:rPr>
        <w:t>wykonamy  sami, nie powierzając  żadnych części podwykonawcom *</w:t>
      </w:r>
    </w:p>
    <w:p w:rsidR="005154C0" w:rsidRPr="00280B0F" w:rsidRDefault="005154C0" w:rsidP="00757DE4">
      <w:pPr>
        <w:pStyle w:val="Akapitzlist"/>
        <w:widowControl/>
        <w:numPr>
          <w:ilvl w:val="0"/>
          <w:numId w:val="8"/>
        </w:numPr>
        <w:tabs>
          <w:tab w:val="clear" w:pos="1008"/>
          <w:tab w:val="num" w:pos="709"/>
        </w:tabs>
        <w:spacing w:line="360" w:lineRule="auto"/>
        <w:ind w:left="709" w:hanging="283"/>
        <w:jc w:val="both"/>
        <w:rPr>
          <w:rFonts w:ascii="Arial" w:hAnsi="Arial" w:cs="Arial"/>
          <w:sz w:val="22"/>
          <w:szCs w:val="22"/>
        </w:rPr>
      </w:pPr>
      <w:r w:rsidRPr="00280B0F">
        <w:rPr>
          <w:rFonts w:ascii="Arial" w:hAnsi="Arial" w:cs="Arial"/>
          <w:sz w:val="22"/>
          <w:szCs w:val="22"/>
        </w:rPr>
        <w:t>następujące części zamówienia powierzymy do wykonania podwykonawcom *</w:t>
      </w:r>
    </w:p>
    <w:p w:rsidR="005154C0" w:rsidRPr="00083C97" w:rsidRDefault="005154C0" w:rsidP="005154C0">
      <w:pPr>
        <w:spacing w:line="360" w:lineRule="auto"/>
        <w:rPr>
          <w:rFonts w:ascii="Arial" w:hAnsi="Arial" w:cs="Arial"/>
          <w:sz w:val="22"/>
          <w:szCs w:val="22"/>
        </w:rPr>
      </w:pPr>
      <w:r w:rsidRPr="00083C97">
        <w:rPr>
          <w:rFonts w:ascii="Arial" w:hAnsi="Arial" w:cs="Arial"/>
          <w:sz w:val="22"/>
          <w:szCs w:val="22"/>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8350"/>
      </w:tblGrid>
      <w:tr w:rsidR="005154C0" w:rsidRPr="00083C97" w:rsidTr="00875CB7">
        <w:tc>
          <w:tcPr>
            <w:tcW w:w="320" w:type="dxa"/>
            <w:shd w:val="clear" w:color="auto" w:fill="auto"/>
            <w:vAlign w:val="center"/>
          </w:tcPr>
          <w:p w:rsidR="005154C0" w:rsidRPr="00083C97" w:rsidRDefault="005154C0" w:rsidP="00875CB7">
            <w:pPr>
              <w:spacing w:line="360" w:lineRule="auto"/>
              <w:jc w:val="center"/>
              <w:rPr>
                <w:rFonts w:ascii="Arial" w:hAnsi="Arial" w:cs="Arial"/>
                <w:b/>
                <w:sz w:val="22"/>
                <w:szCs w:val="22"/>
              </w:rPr>
            </w:pPr>
            <w:r w:rsidRPr="00083C97">
              <w:rPr>
                <w:rFonts w:ascii="Arial" w:hAnsi="Arial" w:cs="Arial"/>
                <w:b/>
                <w:sz w:val="22"/>
                <w:szCs w:val="22"/>
              </w:rPr>
              <w:t>Lp.</w:t>
            </w:r>
          </w:p>
        </w:tc>
        <w:tc>
          <w:tcPr>
            <w:tcW w:w="8576" w:type="dxa"/>
            <w:shd w:val="clear" w:color="auto" w:fill="auto"/>
            <w:vAlign w:val="center"/>
          </w:tcPr>
          <w:p w:rsidR="005154C0" w:rsidRPr="00083C97" w:rsidRDefault="005154C0" w:rsidP="00875CB7">
            <w:pPr>
              <w:spacing w:line="360" w:lineRule="auto"/>
              <w:jc w:val="center"/>
              <w:rPr>
                <w:rFonts w:ascii="Arial" w:hAnsi="Arial" w:cs="Arial"/>
                <w:b/>
                <w:sz w:val="22"/>
                <w:szCs w:val="22"/>
              </w:rPr>
            </w:pPr>
            <w:r w:rsidRPr="00083C97">
              <w:rPr>
                <w:rFonts w:ascii="Arial" w:hAnsi="Arial" w:cs="Arial"/>
                <w:b/>
                <w:sz w:val="22"/>
                <w:szCs w:val="22"/>
              </w:rPr>
              <w:t xml:space="preserve">Rodzaj </w:t>
            </w:r>
          </w:p>
        </w:tc>
      </w:tr>
      <w:tr w:rsidR="005154C0" w:rsidRPr="00083C97" w:rsidTr="00875CB7">
        <w:tc>
          <w:tcPr>
            <w:tcW w:w="320" w:type="dxa"/>
            <w:shd w:val="clear" w:color="auto" w:fill="auto"/>
            <w:vAlign w:val="center"/>
          </w:tcPr>
          <w:p w:rsidR="005154C0" w:rsidRPr="00083C97" w:rsidRDefault="005154C0" w:rsidP="00875CB7">
            <w:pPr>
              <w:spacing w:line="360" w:lineRule="auto"/>
              <w:jc w:val="center"/>
              <w:rPr>
                <w:rFonts w:ascii="Arial" w:hAnsi="Arial" w:cs="Arial"/>
                <w:sz w:val="22"/>
                <w:szCs w:val="22"/>
              </w:rPr>
            </w:pPr>
          </w:p>
        </w:tc>
        <w:tc>
          <w:tcPr>
            <w:tcW w:w="8576" w:type="dxa"/>
            <w:shd w:val="clear" w:color="auto" w:fill="auto"/>
            <w:vAlign w:val="center"/>
          </w:tcPr>
          <w:p w:rsidR="005154C0" w:rsidRPr="00083C97" w:rsidRDefault="005154C0" w:rsidP="00875CB7">
            <w:pPr>
              <w:spacing w:line="360" w:lineRule="auto"/>
              <w:jc w:val="center"/>
              <w:rPr>
                <w:rFonts w:ascii="Arial" w:hAnsi="Arial" w:cs="Arial"/>
                <w:sz w:val="22"/>
                <w:szCs w:val="22"/>
              </w:rPr>
            </w:pPr>
          </w:p>
        </w:tc>
      </w:tr>
      <w:tr w:rsidR="005154C0" w:rsidRPr="00083C97" w:rsidTr="00875CB7">
        <w:tc>
          <w:tcPr>
            <w:tcW w:w="320" w:type="dxa"/>
            <w:shd w:val="clear" w:color="auto" w:fill="auto"/>
          </w:tcPr>
          <w:p w:rsidR="005154C0" w:rsidRPr="00083C97" w:rsidRDefault="005154C0" w:rsidP="00875CB7">
            <w:pPr>
              <w:spacing w:line="360" w:lineRule="auto"/>
              <w:rPr>
                <w:rFonts w:ascii="Arial" w:hAnsi="Arial" w:cs="Arial"/>
                <w:sz w:val="22"/>
                <w:szCs w:val="22"/>
              </w:rPr>
            </w:pPr>
          </w:p>
        </w:tc>
        <w:tc>
          <w:tcPr>
            <w:tcW w:w="8576" w:type="dxa"/>
            <w:shd w:val="clear" w:color="auto" w:fill="auto"/>
          </w:tcPr>
          <w:p w:rsidR="005154C0" w:rsidRPr="00083C97" w:rsidRDefault="005154C0" w:rsidP="00875CB7">
            <w:pPr>
              <w:spacing w:line="360" w:lineRule="auto"/>
              <w:rPr>
                <w:rFonts w:ascii="Arial" w:hAnsi="Arial" w:cs="Arial"/>
                <w:sz w:val="22"/>
                <w:szCs w:val="22"/>
              </w:rPr>
            </w:pPr>
          </w:p>
        </w:tc>
      </w:tr>
    </w:tbl>
    <w:p w:rsidR="005154C0" w:rsidRDefault="005154C0" w:rsidP="005154C0">
      <w:pPr>
        <w:widowControl/>
        <w:spacing w:line="360" w:lineRule="auto"/>
        <w:rPr>
          <w:rFonts w:ascii="Arial" w:hAnsi="Arial" w:cs="Arial"/>
          <w:sz w:val="22"/>
          <w:szCs w:val="22"/>
        </w:rPr>
      </w:pPr>
    </w:p>
    <w:p w:rsidR="005154C0" w:rsidRPr="00280B0F" w:rsidRDefault="005154C0" w:rsidP="00757DE4">
      <w:pPr>
        <w:pStyle w:val="Akapitzlist"/>
        <w:widowControl/>
        <w:numPr>
          <w:ilvl w:val="0"/>
          <w:numId w:val="23"/>
        </w:numPr>
        <w:tabs>
          <w:tab w:val="clear" w:pos="720"/>
          <w:tab w:val="num" w:pos="426"/>
        </w:tabs>
        <w:spacing w:line="360" w:lineRule="auto"/>
        <w:ind w:left="426" w:hanging="437"/>
        <w:jc w:val="both"/>
        <w:rPr>
          <w:rFonts w:ascii="Arial" w:hAnsi="Arial" w:cs="Arial"/>
          <w:sz w:val="22"/>
          <w:szCs w:val="22"/>
        </w:rPr>
      </w:pPr>
      <w:r w:rsidRPr="00280B0F">
        <w:rPr>
          <w:rFonts w:ascii="Arial" w:hAnsi="Arial" w:cs="Arial"/>
          <w:sz w:val="22"/>
          <w:szCs w:val="22"/>
        </w:rPr>
        <w:t>Na podstawie art. 8 ust. 3  ustawy z dnia 29 stycznia 2004 r. Prawo zamówie</w:t>
      </w:r>
      <w:r w:rsidR="00C4504B">
        <w:rPr>
          <w:rFonts w:ascii="Arial" w:hAnsi="Arial" w:cs="Arial"/>
          <w:sz w:val="22"/>
          <w:szCs w:val="22"/>
        </w:rPr>
        <w:t xml:space="preserve">ń publicznych (tj.  </w:t>
      </w:r>
      <w:proofErr w:type="spellStart"/>
      <w:r w:rsidR="00C4504B">
        <w:rPr>
          <w:rFonts w:ascii="Arial" w:hAnsi="Arial" w:cs="Arial"/>
          <w:sz w:val="22"/>
          <w:szCs w:val="22"/>
        </w:rPr>
        <w:t>Dz.U</w:t>
      </w:r>
      <w:proofErr w:type="spellEnd"/>
      <w:r w:rsidR="00C4504B">
        <w:rPr>
          <w:rFonts w:ascii="Arial" w:hAnsi="Arial" w:cs="Arial"/>
          <w:sz w:val="22"/>
          <w:szCs w:val="22"/>
        </w:rPr>
        <w:t>. z 2015 r., poz. 2164</w:t>
      </w:r>
      <w:r w:rsidRPr="00280B0F">
        <w:rPr>
          <w:rFonts w:ascii="Arial" w:hAnsi="Arial" w:cs="Arial"/>
          <w:sz w:val="22"/>
          <w:szCs w:val="22"/>
        </w:rPr>
        <w:t xml:space="preserve"> z </w:t>
      </w:r>
      <w:proofErr w:type="spellStart"/>
      <w:r w:rsidRPr="00280B0F">
        <w:rPr>
          <w:rFonts w:ascii="Arial" w:hAnsi="Arial" w:cs="Arial"/>
          <w:sz w:val="22"/>
          <w:szCs w:val="22"/>
        </w:rPr>
        <w:t>późn</w:t>
      </w:r>
      <w:proofErr w:type="spellEnd"/>
      <w:r w:rsidRPr="00280B0F">
        <w:rPr>
          <w:rFonts w:ascii="Arial" w:hAnsi="Arial" w:cs="Arial"/>
          <w:sz w:val="22"/>
          <w:szCs w:val="22"/>
        </w:rPr>
        <w:t xml:space="preserve">. </w:t>
      </w:r>
      <w:proofErr w:type="spellStart"/>
      <w:r w:rsidRPr="00280B0F">
        <w:rPr>
          <w:rFonts w:ascii="Arial" w:hAnsi="Arial" w:cs="Arial"/>
          <w:sz w:val="22"/>
          <w:szCs w:val="22"/>
        </w:rPr>
        <w:t>zm</w:t>
      </w:r>
      <w:proofErr w:type="spellEnd"/>
      <w:r w:rsidRPr="00280B0F">
        <w:rPr>
          <w:rFonts w:ascii="Arial" w:hAnsi="Arial" w:cs="Arial"/>
          <w:sz w:val="22"/>
          <w:szCs w:val="22"/>
        </w:rPr>
        <w:t xml:space="preserve">)   </w:t>
      </w:r>
      <w:r w:rsidRPr="00280B0F">
        <w:rPr>
          <w:rFonts w:ascii="Arial" w:hAnsi="Arial" w:cs="Arial"/>
          <w:b/>
          <w:sz w:val="22"/>
          <w:szCs w:val="22"/>
        </w:rPr>
        <w:t>oświadczamy, że :</w:t>
      </w:r>
    </w:p>
    <w:p w:rsidR="005154C0" w:rsidRDefault="005154C0" w:rsidP="00757DE4">
      <w:pPr>
        <w:pStyle w:val="Akapitzlist"/>
        <w:widowControl/>
        <w:numPr>
          <w:ilvl w:val="3"/>
          <w:numId w:val="29"/>
        </w:numPr>
        <w:tabs>
          <w:tab w:val="clear" w:pos="2670"/>
          <w:tab w:val="num" w:pos="709"/>
        </w:tabs>
        <w:spacing w:line="360" w:lineRule="auto"/>
        <w:ind w:left="709" w:hanging="283"/>
        <w:jc w:val="both"/>
        <w:rPr>
          <w:rFonts w:ascii="Arial" w:hAnsi="Arial" w:cs="Arial"/>
          <w:sz w:val="22"/>
          <w:szCs w:val="22"/>
        </w:rPr>
      </w:pPr>
      <w:r w:rsidRPr="00864C6F">
        <w:rPr>
          <w:rFonts w:ascii="Arial" w:hAnsi="Arial" w:cs="Arial"/>
          <w:sz w:val="22"/>
          <w:szCs w:val="22"/>
        </w:rPr>
        <w:t>żadna z informacji zawartych w ofercie nie stanowi tajemnicy przedsiębiorstwa w rozumieniu ustawy o zwalczaniu nieuczciwej konkurencji* ;</w:t>
      </w:r>
    </w:p>
    <w:p w:rsidR="005154C0" w:rsidRPr="00864C6F" w:rsidRDefault="005154C0" w:rsidP="00757DE4">
      <w:pPr>
        <w:pStyle w:val="Akapitzlist"/>
        <w:widowControl/>
        <w:numPr>
          <w:ilvl w:val="3"/>
          <w:numId w:val="29"/>
        </w:numPr>
        <w:tabs>
          <w:tab w:val="clear" w:pos="2670"/>
          <w:tab w:val="num" w:pos="709"/>
        </w:tabs>
        <w:spacing w:line="360" w:lineRule="auto"/>
        <w:ind w:left="709" w:hanging="283"/>
        <w:jc w:val="both"/>
        <w:rPr>
          <w:rFonts w:ascii="Arial" w:hAnsi="Arial" w:cs="Arial"/>
          <w:sz w:val="22"/>
          <w:szCs w:val="22"/>
        </w:rPr>
      </w:pPr>
      <w:r w:rsidRPr="00864C6F">
        <w:rPr>
          <w:rFonts w:ascii="Arial" w:hAnsi="Arial" w:cs="Arial"/>
          <w:sz w:val="22"/>
          <w:szCs w:val="22"/>
        </w:rPr>
        <w:t>wskazane poniżej informacje zawarte w ofercie stanowią  tajemnicę przedsiębiorstwa w rozumieniu ustawy o zwalczaniu nieuczciwej konkurencji*</w:t>
      </w:r>
    </w:p>
    <w:p w:rsidR="005154C0" w:rsidRPr="00083C97" w:rsidRDefault="005154C0" w:rsidP="005154C0">
      <w:pPr>
        <w:spacing w:line="360" w:lineRule="auto"/>
        <w:ind w:left="2310"/>
        <w:rPr>
          <w:rFonts w:ascii="Arial" w:hAnsi="Arial"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6281"/>
        <w:gridCol w:w="2069"/>
      </w:tblGrid>
      <w:tr w:rsidR="005154C0" w:rsidRPr="00083C97" w:rsidTr="00875CB7">
        <w:trPr>
          <w:trHeight w:val="400"/>
        </w:trPr>
        <w:tc>
          <w:tcPr>
            <w:tcW w:w="363" w:type="dxa"/>
            <w:shd w:val="clear" w:color="auto" w:fill="auto"/>
            <w:vAlign w:val="center"/>
          </w:tcPr>
          <w:p w:rsidR="005154C0" w:rsidRPr="00083C97" w:rsidRDefault="005154C0" w:rsidP="00875CB7">
            <w:pPr>
              <w:spacing w:line="360" w:lineRule="auto"/>
              <w:jc w:val="center"/>
              <w:rPr>
                <w:rFonts w:ascii="Arial" w:hAnsi="Arial" w:cs="Arial"/>
                <w:b/>
                <w:sz w:val="22"/>
                <w:szCs w:val="22"/>
              </w:rPr>
            </w:pPr>
            <w:r w:rsidRPr="00083C97">
              <w:rPr>
                <w:rFonts w:ascii="Arial" w:hAnsi="Arial" w:cs="Arial"/>
                <w:b/>
                <w:sz w:val="22"/>
                <w:szCs w:val="22"/>
              </w:rPr>
              <w:t>Lp.</w:t>
            </w:r>
          </w:p>
        </w:tc>
        <w:tc>
          <w:tcPr>
            <w:tcW w:w="6443" w:type="dxa"/>
            <w:shd w:val="clear" w:color="auto" w:fill="auto"/>
            <w:vAlign w:val="center"/>
          </w:tcPr>
          <w:p w:rsidR="005154C0" w:rsidRPr="00864C6F" w:rsidRDefault="005154C0" w:rsidP="00875CB7">
            <w:pPr>
              <w:spacing w:line="360" w:lineRule="auto"/>
              <w:jc w:val="center"/>
              <w:rPr>
                <w:rFonts w:ascii="Arial" w:hAnsi="Arial" w:cs="Arial"/>
                <w:b/>
                <w:sz w:val="22"/>
                <w:szCs w:val="22"/>
              </w:rPr>
            </w:pPr>
            <w:r w:rsidRPr="00083C97">
              <w:rPr>
                <w:rFonts w:ascii="Arial" w:hAnsi="Arial" w:cs="Arial"/>
                <w:b/>
                <w:sz w:val="22"/>
                <w:szCs w:val="22"/>
              </w:rPr>
              <w:t>Opis rodzaju (nazwy)  informacji objętej tajemnicą</w:t>
            </w:r>
          </w:p>
        </w:tc>
        <w:tc>
          <w:tcPr>
            <w:tcW w:w="2090" w:type="dxa"/>
            <w:shd w:val="clear" w:color="auto" w:fill="auto"/>
            <w:vAlign w:val="center"/>
          </w:tcPr>
          <w:p w:rsidR="005154C0" w:rsidRPr="00083C97" w:rsidRDefault="005154C0" w:rsidP="00875CB7">
            <w:pPr>
              <w:spacing w:line="360" w:lineRule="auto"/>
              <w:jc w:val="center"/>
              <w:rPr>
                <w:rFonts w:ascii="Arial" w:hAnsi="Arial" w:cs="Arial"/>
                <w:b/>
                <w:sz w:val="22"/>
                <w:szCs w:val="22"/>
              </w:rPr>
            </w:pPr>
            <w:r w:rsidRPr="00083C97">
              <w:rPr>
                <w:rFonts w:ascii="Arial" w:hAnsi="Arial" w:cs="Arial"/>
                <w:b/>
                <w:sz w:val="22"/>
                <w:szCs w:val="22"/>
              </w:rPr>
              <w:t>Oznaczenie stron</w:t>
            </w:r>
          </w:p>
        </w:tc>
      </w:tr>
      <w:tr w:rsidR="005154C0" w:rsidRPr="00083C97" w:rsidTr="00875CB7">
        <w:tc>
          <w:tcPr>
            <w:tcW w:w="363" w:type="dxa"/>
            <w:shd w:val="clear" w:color="auto" w:fill="auto"/>
          </w:tcPr>
          <w:p w:rsidR="005154C0" w:rsidRPr="00083C97" w:rsidRDefault="005154C0" w:rsidP="00875CB7">
            <w:pPr>
              <w:spacing w:line="360" w:lineRule="auto"/>
              <w:rPr>
                <w:rFonts w:ascii="Arial" w:hAnsi="Arial" w:cs="Arial"/>
                <w:sz w:val="22"/>
                <w:szCs w:val="22"/>
              </w:rPr>
            </w:pPr>
          </w:p>
        </w:tc>
        <w:tc>
          <w:tcPr>
            <w:tcW w:w="6443" w:type="dxa"/>
            <w:shd w:val="clear" w:color="auto" w:fill="auto"/>
          </w:tcPr>
          <w:p w:rsidR="005154C0" w:rsidRPr="00083C97" w:rsidRDefault="005154C0" w:rsidP="00875CB7">
            <w:pPr>
              <w:spacing w:line="360" w:lineRule="auto"/>
              <w:rPr>
                <w:rFonts w:ascii="Arial" w:hAnsi="Arial" w:cs="Arial"/>
                <w:sz w:val="22"/>
                <w:szCs w:val="22"/>
              </w:rPr>
            </w:pPr>
          </w:p>
        </w:tc>
        <w:tc>
          <w:tcPr>
            <w:tcW w:w="2090" w:type="dxa"/>
            <w:shd w:val="clear" w:color="auto" w:fill="auto"/>
          </w:tcPr>
          <w:p w:rsidR="005154C0" w:rsidRPr="00083C97" w:rsidRDefault="005154C0" w:rsidP="00875CB7">
            <w:pPr>
              <w:spacing w:line="360" w:lineRule="auto"/>
              <w:rPr>
                <w:rFonts w:ascii="Arial" w:hAnsi="Arial" w:cs="Arial"/>
                <w:sz w:val="22"/>
                <w:szCs w:val="22"/>
              </w:rPr>
            </w:pPr>
          </w:p>
        </w:tc>
      </w:tr>
      <w:tr w:rsidR="005154C0" w:rsidRPr="00083C97" w:rsidTr="00875CB7">
        <w:tc>
          <w:tcPr>
            <w:tcW w:w="363" w:type="dxa"/>
            <w:shd w:val="clear" w:color="auto" w:fill="auto"/>
          </w:tcPr>
          <w:p w:rsidR="005154C0" w:rsidRPr="00083C97" w:rsidRDefault="005154C0" w:rsidP="00875CB7">
            <w:pPr>
              <w:spacing w:line="360" w:lineRule="auto"/>
              <w:rPr>
                <w:rFonts w:ascii="Arial" w:hAnsi="Arial" w:cs="Arial"/>
                <w:sz w:val="22"/>
                <w:szCs w:val="22"/>
              </w:rPr>
            </w:pPr>
          </w:p>
        </w:tc>
        <w:tc>
          <w:tcPr>
            <w:tcW w:w="6443" w:type="dxa"/>
            <w:shd w:val="clear" w:color="auto" w:fill="auto"/>
          </w:tcPr>
          <w:p w:rsidR="005154C0" w:rsidRPr="00083C97" w:rsidRDefault="005154C0" w:rsidP="00875CB7">
            <w:pPr>
              <w:spacing w:line="360" w:lineRule="auto"/>
              <w:rPr>
                <w:rFonts w:ascii="Arial" w:hAnsi="Arial" w:cs="Arial"/>
                <w:sz w:val="22"/>
                <w:szCs w:val="22"/>
              </w:rPr>
            </w:pPr>
          </w:p>
        </w:tc>
        <w:tc>
          <w:tcPr>
            <w:tcW w:w="2090" w:type="dxa"/>
            <w:shd w:val="clear" w:color="auto" w:fill="auto"/>
          </w:tcPr>
          <w:p w:rsidR="005154C0" w:rsidRPr="00083C97" w:rsidRDefault="005154C0" w:rsidP="00875CB7">
            <w:pPr>
              <w:spacing w:line="360" w:lineRule="auto"/>
              <w:rPr>
                <w:rFonts w:ascii="Arial" w:hAnsi="Arial" w:cs="Arial"/>
                <w:sz w:val="22"/>
                <w:szCs w:val="22"/>
              </w:rPr>
            </w:pPr>
          </w:p>
        </w:tc>
      </w:tr>
    </w:tbl>
    <w:p w:rsidR="005154C0" w:rsidRPr="00083C97" w:rsidRDefault="005154C0" w:rsidP="005154C0">
      <w:pPr>
        <w:spacing w:line="360" w:lineRule="auto"/>
        <w:rPr>
          <w:rFonts w:ascii="Arial" w:hAnsi="Arial" w:cs="Arial"/>
          <w:sz w:val="22"/>
          <w:szCs w:val="22"/>
        </w:rPr>
      </w:pPr>
    </w:p>
    <w:p w:rsidR="005154C0" w:rsidRPr="00864C6F" w:rsidRDefault="005154C0" w:rsidP="00757DE4">
      <w:pPr>
        <w:pStyle w:val="Akapitzlist"/>
        <w:widowControl/>
        <w:numPr>
          <w:ilvl w:val="0"/>
          <w:numId w:val="23"/>
        </w:numPr>
        <w:tabs>
          <w:tab w:val="clear" w:pos="720"/>
          <w:tab w:val="num" w:pos="426"/>
        </w:tabs>
        <w:spacing w:line="360" w:lineRule="auto"/>
        <w:ind w:left="426" w:hanging="426"/>
        <w:rPr>
          <w:rFonts w:ascii="Arial" w:hAnsi="Arial" w:cs="Arial"/>
          <w:sz w:val="22"/>
          <w:szCs w:val="22"/>
        </w:rPr>
      </w:pPr>
      <w:r w:rsidRPr="00864C6F">
        <w:rPr>
          <w:rFonts w:ascii="Arial" w:hAnsi="Arial" w:cs="Arial"/>
          <w:sz w:val="22"/>
          <w:szCs w:val="22"/>
        </w:rPr>
        <w:t>Oferta została złożona na  …………..   stronach.</w:t>
      </w:r>
    </w:p>
    <w:p w:rsidR="005154C0" w:rsidRDefault="005154C0" w:rsidP="005154C0">
      <w:pPr>
        <w:spacing w:line="360" w:lineRule="auto"/>
        <w:rPr>
          <w:rFonts w:ascii="Arial" w:hAnsi="Arial" w:cs="Arial"/>
          <w:b/>
          <w:i/>
          <w:sz w:val="22"/>
          <w:szCs w:val="22"/>
        </w:rPr>
      </w:pPr>
    </w:p>
    <w:p w:rsidR="005154C0" w:rsidRPr="00083C97" w:rsidRDefault="005154C0" w:rsidP="005154C0">
      <w:pPr>
        <w:spacing w:line="360" w:lineRule="auto"/>
        <w:rPr>
          <w:rFonts w:ascii="Arial" w:hAnsi="Arial" w:cs="Arial"/>
          <w:b/>
          <w:i/>
          <w:sz w:val="22"/>
          <w:szCs w:val="22"/>
        </w:rPr>
      </w:pPr>
      <w:r w:rsidRPr="00083C97">
        <w:rPr>
          <w:rFonts w:ascii="Arial" w:hAnsi="Arial" w:cs="Arial"/>
          <w:b/>
          <w:i/>
          <w:sz w:val="22"/>
          <w:szCs w:val="22"/>
        </w:rPr>
        <w:t>Załącznikami do niniejszej oferty są :</w:t>
      </w:r>
    </w:p>
    <w:p w:rsidR="005154C0" w:rsidRDefault="005154C0" w:rsidP="00757DE4">
      <w:pPr>
        <w:pStyle w:val="Akapitzlist"/>
        <w:numPr>
          <w:ilvl w:val="3"/>
          <w:numId w:val="8"/>
        </w:numPr>
        <w:tabs>
          <w:tab w:val="clear" w:pos="3240"/>
          <w:tab w:val="num" w:pos="567"/>
        </w:tabs>
        <w:spacing w:line="360" w:lineRule="auto"/>
        <w:ind w:left="567" w:hanging="567"/>
        <w:rPr>
          <w:rFonts w:ascii="Arial" w:hAnsi="Arial" w:cs="Arial"/>
          <w:sz w:val="22"/>
          <w:szCs w:val="22"/>
        </w:rPr>
      </w:pPr>
      <w:r>
        <w:rPr>
          <w:rFonts w:ascii="Arial" w:hAnsi="Arial" w:cs="Arial"/>
          <w:sz w:val="22"/>
          <w:szCs w:val="22"/>
        </w:rPr>
        <w:t>……………………………………………………………….</w:t>
      </w:r>
    </w:p>
    <w:p w:rsidR="005154C0" w:rsidRDefault="005154C0" w:rsidP="00757DE4">
      <w:pPr>
        <w:pStyle w:val="Akapitzlist"/>
        <w:numPr>
          <w:ilvl w:val="3"/>
          <w:numId w:val="8"/>
        </w:numPr>
        <w:tabs>
          <w:tab w:val="clear" w:pos="3240"/>
          <w:tab w:val="num" w:pos="567"/>
        </w:tabs>
        <w:spacing w:line="360" w:lineRule="auto"/>
        <w:ind w:left="567" w:hanging="567"/>
        <w:rPr>
          <w:rFonts w:ascii="Arial" w:hAnsi="Arial" w:cs="Arial"/>
          <w:sz w:val="22"/>
          <w:szCs w:val="22"/>
        </w:rPr>
      </w:pPr>
      <w:r>
        <w:rPr>
          <w:rFonts w:ascii="Arial" w:hAnsi="Arial" w:cs="Arial"/>
          <w:sz w:val="22"/>
          <w:szCs w:val="22"/>
        </w:rPr>
        <w:t>……………………………………………………………….</w:t>
      </w:r>
    </w:p>
    <w:p w:rsidR="005154C0" w:rsidRPr="00864C6F" w:rsidRDefault="005154C0" w:rsidP="00757DE4">
      <w:pPr>
        <w:pStyle w:val="Akapitzlist"/>
        <w:numPr>
          <w:ilvl w:val="3"/>
          <w:numId w:val="8"/>
        </w:numPr>
        <w:tabs>
          <w:tab w:val="clear" w:pos="3240"/>
          <w:tab w:val="num" w:pos="567"/>
        </w:tabs>
        <w:spacing w:line="360" w:lineRule="auto"/>
        <w:ind w:left="567" w:hanging="567"/>
        <w:rPr>
          <w:rFonts w:ascii="Arial" w:hAnsi="Arial" w:cs="Arial"/>
          <w:sz w:val="22"/>
          <w:szCs w:val="22"/>
        </w:rPr>
      </w:pPr>
      <w:r>
        <w:rPr>
          <w:rFonts w:ascii="Arial" w:hAnsi="Arial" w:cs="Arial"/>
          <w:sz w:val="22"/>
          <w:szCs w:val="22"/>
        </w:rPr>
        <w:t>……………………………………………………………….</w:t>
      </w:r>
    </w:p>
    <w:p w:rsidR="005154C0" w:rsidRPr="00083C97" w:rsidRDefault="005154C0" w:rsidP="005154C0">
      <w:pPr>
        <w:spacing w:line="360" w:lineRule="auto"/>
        <w:rPr>
          <w:rFonts w:ascii="Arial" w:hAnsi="Arial" w:cs="Arial"/>
          <w:sz w:val="22"/>
          <w:szCs w:val="22"/>
        </w:rPr>
      </w:pPr>
    </w:p>
    <w:p w:rsidR="005154C0" w:rsidRPr="00083C97" w:rsidRDefault="005154C0" w:rsidP="005154C0">
      <w:pPr>
        <w:spacing w:line="360" w:lineRule="auto"/>
        <w:rPr>
          <w:rFonts w:ascii="Arial" w:hAnsi="Arial" w:cs="Arial"/>
          <w:sz w:val="22"/>
          <w:szCs w:val="22"/>
        </w:rPr>
      </w:pPr>
    </w:p>
    <w:p w:rsidR="005154C0" w:rsidRPr="00083C97" w:rsidRDefault="005154C0" w:rsidP="005154C0">
      <w:pPr>
        <w:spacing w:line="360" w:lineRule="auto"/>
        <w:rPr>
          <w:rFonts w:ascii="Arial" w:hAnsi="Arial" w:cs="Arial"/>
          <w:sz w:val="22"/>
          <w:szCs w:val="22"/>
        </w:rPr>
      </w:pPr>
    </w:p>
    <w:p w:rsidR="005154C0" w:rsidRPr="00E622A6" w:rsidRDefault="005154C0" w:rsidP="005154C0">
      <w:pPr>
        <w:spacing w:line="360" w:lineRule="auto"/>
        <w:rPr>
          <w:rFonts w:ascii="Arial" w:hAnsi="Arial" w:cs="Arial"/>
          <w:sz w:val="22"/>
          <w:szCs w:val="22"/>
        </w:rPr>
      </w:pPr>
      <w:r w:rsidRPr="00E622A6">
        <w:rPr>
          <w:rFonts w:ascii="Arial" w:hAnsi="Arial" w:cs="Arial"/>
          <w:sz w:val="22"/>
          <w:szCs w:val="22"/>
        </w:rPr>
        <w:t>Miejscowość ...................................... dnia ...........................................</w:t>
      </w:r>
    </w:p>
    <w:p w:rsidR="005154C0" w:rsidRPr="00E622A6" w:rsidRDefault="005154C0" w:rsidP="005154C0">
      <w:pPr>
        <w:spacing w:line="360" w:lineRule="auto"/>
        <w:rPr>
          <w:rFonts w:ascii="Arial" w:hAnsi="Arial" w:cs="Arial"/>
          <w:i/>
          <w:sz w:val="22"/>
          <w:szCs w:val="22"/>
        </w:rPr>
      </w:pPr>
    </w:p>
    <w:p w:rsidR="005154C0" w:rsidRPr="00E622A6" w:rsidRDefault="005154C0" w:rsidP="005154C0">
      <w:pPr>
        <w:spacing w:line="360" w:lineRule="auto"/>
        <w:rPr>
          <w:rFonts w:ascii="Arial" w:hAnsi="Arial" w:cs="Arial"/>
          <w:i/>
          <w:sz w:val="22"/>
          <w:szCs w:val="22"/>
        </w:rPr>
      </w:pPr>
    </w:p>
    <w:p w:rsidR="005154C0" w:rsidRPr="00E622A6" w:rsidRDefault="005154C0" w:rsidP="005154C0">
      <w:pPr>
        <w:spacing w:line="360" w:lineRule="auto"/>
        <w:ind w:left="2832" w:firstLine="708"/>
        <w:rPr>
          <w:rFonts w:ascii="Arial" w:hAnsi="Arial" w:cs="Arial"/>
          <w:i/>
          <w:sz w:val="22"/>
          <w:szCs w:val="22"/>
        </w:rPr>
      </w:pPr>
      <w:r w:rsidRPr="00E622A6">
        <w:rPr>
          <w:rFonts w:ascii="Arial" w:hAnsi="Arial" w:cs="Arial"/>
          <w:i/>
          <w:sz w:val="22"/>
          <w:szCs w:val="22"/>
        </w:rPr>
        <w:t>........................................................................</w:t>
      </w:r>
    </w:p>
    <w:p w:rsidR="005154C0" w:rsidRPr="00E622A6" w:rsidRDefault="005154C0" w:rsidP="005154C0">
      <w:pPr>
        <w:spacing w:line="360" w:lineRule="auto"/>
        <w:ind w:left="3540" w:firstLine="708"/>
        <w:rPr>
          <w:rFonts w:ascii="Arial" w:hAnsi="Arial" w:cs="Arial"/>
          <w:i/>
          <w:sz w:val="22"/>
          <w:szCs w:val="22"/>
        </w:rPr>
      </w:pPr>
      <w:r w:rsidRPr="00E622A6">
        <w:rPr>
          <w:rFonts w:ascii="Arial" w:hAnsi="Arial" w:cs="Arial"/>
          <w:i/>
          <w:sz w:val="22"/>
          <w:szCs w:val="22"/>
        </w:rPr>
        <w:t xml:space="preserve">(pieczęć i podpis osoby uprawnionej do </w:t>
      </w:r>
    </w:p>
    <w:p w:rsidR="005154C0" w:rsidRPr="00E622A6" w:rsidRDefault="005154C0" w:rsidP="005154C0">
      <w:pPr>
        <w:spacing w:line="360" w:lineRule="auto"/>
        <w:ind w:left="3540" w:firstLine="708"/>
        <w:rPr>
          <w:rFonts w:ascii="Arial" w:hAnsi="Arial" w:cs="Arial"/>
          <w:i/>
          <w:sz w:val="22"/>
          <w:szCs w:val="22"/>
        </w:rPr>
      </w:pPr>
      <w:r w:rsidRPr="00E622A6">
        <w:rPr>
          <w:rFonts w:ascii="Arial" w:hAnsi="Arial" w:cs="Arial"/>
          <w:i/>
          <w:sz w:val="22"/>
          <w:szCs w:val="22"/>
        </w:rPr>
        <w:t>składania oświadczeń woli w imieniu wykonawcy)</w:t>
      </w:r>
    </w:p>
    <w:p w:rsidR="005154C0" w:rsidRDefault="005154C0" w:rsidP="005154C0">
      <w:pPr>
        <w:spacing w:line="360" w:lineRule="auto"/>
        <w:rPr>
          <w:rFonts w:ascii="Arial" w:hAnsi="Arial" w:cs="Arial"/>
          <w:b/>
          <w:sz w:val="22"/>
          <w:szCs w:val="22"/>
        </w:rPr>
      </w:pPr>
    </w:p>
    <w:p w:rsidR="005154C0" w:rsidRDefault="005154C0" w:rsidP="005154C0">
      <w:pPr>
        <w:spacing w:line="360" w:lineRule="auto"/>
        <w:jc w:val="both"/>
        <w:rPr>
          <w:rFonts w:ascii="Arial" w:hAnsi="Arial" w:cs="Arial"/>
          <w:sz w:val="22"/>
          <w:szCs w:val="22"/>
        </w:rPr>
      </w:pPr>
      <w:r w:rsidRPr="00083C97">
        <w:rPr>
          <w:rFonts w:ascii="Arial" w:hAnsi="Arial" w:cs="Arial"/>
          <w:i/>
          <w:sz w:val="22"/>
          <w:szCs w:val="22"/>
        </w:rPr>
        <w:t xml:space="preserve">*  </w:t>
      </w:r>
      <w:r w:rsidRPr="00083C97">
        <w:rPr>
          <w:rFonts w:ascii="Arial" w:hAnsi="Arial" w:cs="Arial"/>
          <w:sz w:val="22"/>
          <w:szCs w:val="22"/>
        </w:rPr>
        <w:t>niepotrzebne skreślić</w:t>
      </w:r>
    </w:p>
    <w:p w:rsidR="00312F4D" w:rsidRDefault="00312F4D" w:rsidP="00311879">
      <w:pPr>
        <w:spacing w:line="360" w:lineRule="auto"/>
        <w:rPr>
          <w:rFonts w:ascii="Arial" w:hAnsi="Arial" w:cs="Arial"/>
          <w:b/>
          <w:i/>
          <w:sz w:val="22"/>
          <w:szCs w:val="22"/>
        </w:rPr>
      </w:pPr>
    </w:p>
    <w:p w:rsidR="0034065D" w:rsidRDefault="0034065D" w:rsidP="00311879">
      <w:pPr>
        <w:spacing w:line="360" w:lineRule="auto"/>
        <w:rPr>
          <w:rFonts w:ascii="Arial" w:hAnsi="Arial" w:cs="Arial"/>
          <w:b/>
          <w:i/>
          <w:sz w:val="22"/>
          <w:szCs w:val="22"/>
        </w:rPr>
      </w:pPr>
    </w:p>
    <w:p w:rsidR="0034065D" w:rsidRDefault="0034065D" w:rsidP="00311879">
      <w:pPr>
        <w:spacing w:line="360" w:lineRule="auto"/>
        <w:rPr>
          <w:rFonts w:ascii="Arial" w:hAnsi="Arial" w:cs="Arial"/>
          <w:b/>
          <w:i/>
          <w:sz w:val="22"/>
          <w:szCs w:val="22"/>
        </w:rPr>
      </w:pPr>
    </w:p>
    <w:p w:rsidR="0034065D" w:rsidRDefault="0034065D" w:rsidP="00311879">
      <w:pPr>
        <w:spacing w:line="360" w:lineRule="auto"/>
        <w:rPr>
          <w:rFonts w:ascii="Arial" w:hAnsi="Arial" w:cs="Arial"/>
          <w:b/>
          <w:i/>
          <w:sz w:val="22"/>
          <w:szCs w:val="22"/>
        </w:rPr>
      </w:pPr>
    </w:p>
    <w:p w:rsidR="00A166D0" w:rsidRDefault="00A166D0" w:rsidP="00311879">
      <w:pPr>
        <w:spacing w:line="360" w:lineRule="auto"/>
        <w:rPr>
          <w:rFonts w:ascii="Arial" w:hAnsi="Arial" w:cs="Arial"/>
          <w:b/>
          <w:i/>
          <w:sz w:val="22"/>
          <w:szCs w:val="22"/>
        </w:rPr>
      </w:pPr>
    </w:p>
    <w:p w:rsidR="005154C0" w:rsidRPr="00E622A6" w:rsidRDefault="00311879" w:rsidP="005154C0">
      <w:pPr>
        <w:spacing w:line="360" w:lineRule="auto"/>
        <w:ind w:left="5664" w:firstLine="708"/>
        <w:rPr>
          <w:rFonts w:ascii="Arial" w:hAnsi="Arial" w:cs="Arial"/>
          <w:b/>
          <w:i/>
          <w:sz w:val="22"/>
          <w:szCs w:val="22"/>
        </w:rPr>
      </w:pPr>
      <w:r>
        <w:rPr>
          <w:rFonts w:ascii="Arial" w:hAnsi="Arial" w:cs="Arial"/>
          <w:b/>
          <w:i/>
          <w:sz w:val="22"/>
          <w:szCs w:val="22"/>
        </w:rPr>
        <w:lastRenderedPageBreak/>
        <w:t>Załącznik Nr 3</w:t>
      </w:r>
      <w:r w:rsidR="005154C0" w:rsidRPr="00E622A6">
        <w:rPr>
          <w:rFonts w:ascii="Arial" w:hAnsi="Arial" w:cs="Arial"/>
          <w:b/>
          <w:i/>
          <w:sz w:val="22"/>
          <w:szCs w:val="22"/>
        </w:rPr>
        <w:t xml:space="preserve"> do SIWZ</w:t>
      </w:r>
    </w:p>
    <w:p w:rsidR="005154C0" w:rsidRPr="00E622A6" w:rsidRDefault="005154C0" w:rsidP="005154C0">
      <w:pPr>
        <w:spacing w:line="360" w:lineRule="auto"/>
        <w:ind w:left="5664" w:firstLine="708"/>
        <w:rPr>
          <w:rFonts w:ascii="Arial" w:hAnsi="Arial" w:cs="Arial"/>
          <w:b/>
          <w:i/>
          <w:sz w:val="22"/>
          <w:szCs w:val="22"/>
        </w:rPr>
      </w:pPr>
    </w:p>
    <w:p w:rsidR="005154C0" w:rsidRPr="00E622A6" w:rsidRDefault="005154C0" w:rsidP="005154C0">
      <w:pPr>
        <w:autoSpaceDE w:val="0"/>
        <w:autoSpaceDN w:val="0"/>
        <w:adjustRightInd w:val="0"/>
        <w:spacing w:line="360" w:lineRule="auto"/>
        <w:rPr>
          <w:rFonts w:ascii="Tahoma" w:hAnsi="Tahoma" w:cs="Tahoma"/>
          <w:sz w:val="22"/>
          <w:szCs w:val="22"/>
        </w:rPr>
      </w:pPr>
      <w:r w:rsidRPr="00E622A6">
        <w:rPr>
          <w:rFonts w:ascii="Tahoma" w:hAnsi="Tahoma" w:cs="Tahoma"/>
          <w:sz w:val="22"/>
          <w:szCs w:val="22"/>
        </w:rPr>
        <w:t>...............................................</w:t>
      </w:r>
    </w:p>
    <w:p w:rsidR="005154C0" w:rsidRPr="00E74AFA" w:rsidRDefault="005154C0" w:rsidP="005154C0">
      <w:pPr>
        <w:autoSpaceDE w:val="0"/>
        <w:autoSpaceDN w:val="0"/>
        <w:adjustRightInd w:val="0"/>
        <w:spacing w:line="360" w:lineRule="auto"/>
        <w:rPr>
          <w:rFonts w:ascii="Arial" w:hAnsi="Arial" w:cs="Arial"/>
          <w:sz w:val="20"/>
          <w:szCs w:val="20"/>
        </w:rPr>
      </w:pPr>
      <w:r w:rsidRPr="00E74AFA">
        <w:rPr>
          <w:rFonts w:ascii="Arial" w:hAnsi="Arial" w:cs="Arial"/>
          <w:sz w:val="20"/>
          <w:szCs w:val="20"/>
        </w:rPr>
        <w:t>(pieczęć adresowa Wykonawcy)</w:t>
      </w:r>
    </w:p>
    <w:p w:rsidR="005154C0" w:rsidRPr="00E622A6" w:rsidRDefault="005154C0" w:rsidP="005154C0">
      <w:pPr>
        <w:spacing w:line="360" w:lineRule="auto"/>
        <w:rPr>
          <w:rFonts w:ascii="Arial" w:hAnsi="Arial" w:cs="Arial"/>
          <w:b/>
          <w:i/>
          <w:sz w:val="22"/>
          <w:szCs w:val="22"/>
        </w:rPr>
      </w:pPr>
    </w:p>
    <w:p w:rsidR="005154C0" w:rsidRPr="00E622A6" w:rsidRDefault="005154C0" w:rsidP="005154C0">
      <w:pPr>
        <w:spacing w:line="360" w:lineRule="auto"/>
        <w:jc w:val="center"/>
        <w:rPr>
          <w:rFonts w:ascii="Arial" w:hAnsi="Arial" w:cs="Arial"/>
          <w:b/>
          <w:sz w:val="22"/>
          <w:szCs w:val="22"/>
        </w:rPr>
      </w:pPr>
    </w:p>
    <w:p w:rsidR="005154C0" w:rsidRPr="00E622A6" w:rsidRDefault="005154C0" w:rsidP="005154C0">
      <w:pPr>
        <w:autoSpaceDE w:val="0"/>
        <w:autoSpaceDN w:val="0"/>
        <w:adjustRightInd w:val="0"/>
        <w:spacing w:line="360" w:lineRule="auto"/>
        <w:jc w:val="center"/>
        <w:rPr>
          <w:rFonts w:ascii="Arial" w:hAnsi="Arial" w:cs="Arial"/>
          <w:b/>
          <w:sz w:val="22"/>
          <w:szCs w:val="22"/>
        </w:rPr>
      </w:pPr>
      <w:r w:rsidRPr="00E622A6">
        <w:rPr>
          <w:rFonts w:ascii="Arial" w:hAnsi="Arial" w:cs="Arial"/>
          <w:b/>
          <w:sz w:val="22"/>
          <w:szCs w:val="22"/>
        </w:rPr>
        <w:t>OŚWIADCZENIE</w:t>
      </w:r>
    </w:p>
    <w:p w:rsidR="005154C0" w:rsidRPr="00E622A6" w:rsidRDefault="005154C0" w:rsidP="005154C0">
      <w:pPr>
        <w:autoSpaceDE w:val="0"/>
        <w:autoSpaceDN w:val="0"/>
        <w:adjustRightInd w:val="0"/>
        <w:spacing w:line="360" w:lineRule="auto"/>
        <w:jc w:val="center"/>
        <w:rPr>
          <w:rFonts w:ascii="Arial" w:hAnsi="Arial" w:cs="Arial"/>
          <w:b/>
          <w:sz w:val="22"/>
          <w:szCs w:val="22"/>
        </w:rPr>
      </w:pPr>
      <w:r w:rsidRPr="00E622A6">
        <w:rPr>
          <w:rFonts w:ascii="Arial" w:hAnsi="Arial" w:cs="Arial"/>
          <w:b/>
          <w:sz w:val="22"/>
          <w:szCs w:val="22"/>
        </w:rPr>
        <w:t>o spełnianiu warunków udziału w postępowaniu</w:t>
      </w:r>
    </w:p>
    <w:p w:rsidR="005154C0" w:rsidRPr="00E622A6" w:rsidRDefault="005154C0" w:rsidP="005154C0">
      <w:pPr>
        <w:spacing w:line="360" w:lineRule="auto"/>
        <w:jc w:val="center"/>
        <w:rPr>
          <w:rFonts w:ascii="Arial" w:hAnsi="Arial" w:cs="Arial"/>
          <w:b/>
          <w:sz w:val="22"/>
          <w:szCs w:val="22"/>
        </w:rPr>
      </w:pPr>
    </w:p>
    <w:p w:rsidR="005154C0" w:rsidRPr="00E622A6" w:rsidRDefault="005154C0" w:rsidP="005154C0">
      <w:pPr>
        <w:spacing w:line="360" w:lineRule="auto"/>
        <w:rPr>
          <w:sz w:val="22"/>
          <w:szCs w:val="22"/>
        </w:rPr>
      </w:pPr>
    </w:p>
    <w:p w:rsidR="005154C0" w:rsidRPr="00E622A6" w:rsidRDefault="005154C0" w:rsidP="005154C0">
      <w:pPr>
        <w:spacing w:line="360" w:lineRule="auto"/>
        <w:rPr>
          <w:rFonts w:ascii="Arial" w:hAnsi="Arial" w:cs="Arial"/>
          <w:sz w:val="22"/>
          <w:szCs w:val="22"/>
        </w:rPr>
      </w:pPr>
      <w:r w:rsidRPr="00E622A6">
        <w:rPr>
          <w:rFonts w:ascii="Arial" w:hAnsi="Arial" w:cs="Arial"/>
          <w:sz w:val="22"/>
          <w:szCs w:val="22"/>
        </w:rPr>
        <w:t>Nazwa Wykonawcy ..................................................................................................................</w:t>
      </w:r>
      <w:r w:rsidRPr="00E622A6">
        <w:rPr>
          <w:rFonts w:ascii="Arial" w:hAnsi="Arial" w:cs="Arial"/>
          <w:sz w:val="22"/>
          <w:szCs w:val="22"/>
        </w:rPr>
        <w:br/>
        <w:t>Adres Wykonawcy ....................................................................................................................</w:t>
      </w:r>
      <w:r w:rsidRPr="00E622A6">
        <w:rPr>
          <w:rFonts w:ascii="Arial" w:hAnsi="Arial" w:cs="Arial"/>
          <w:sz w:val="22"/>
          <w:szCs w:val="22"/>
        </w:rPr>
        <w:br/>
        <w:t>Numer tel./</w:t>
      </w:r>
      <w:proofErr w:type="spellStart"/>
      <w:r w:rsidRPr="00E622A6">
        <w:rPr>
          <w:rFonts w:ascii="Arial" w:hAnsi="Arial" w:cs="Arial"/>
          <w:sz w:val="22"/>
          <w:szCs w:val="22"/>
        </w:rPr>
        <w:t>fax</w:t>
      </w:r>
      <w:proofErr w:type="spellEnd"/>
      <w:r w:rsidRPr="00E622A6">
        <w:rPr>
          <w:rFonts w:ascii="Arial" w:hAnsi="Arial" w:cs="Arial"/>
          <w:sz w:val="22"/>
          <w:szCs w:val="22"/>
        </w:rPr>
        <w:t xml:space="preserve">  ...........................................................................................................................</w:t>
      </w:r>
    </w:p>
    <w:p w:rsidR="005154C0" w:rsidRPr="00E622A6" w:rsidRDefault="005154C0" w:rsidP="005154C0">
      <w:pPr>
        <w:autoSpaceDE w:val="0"/>
        <w:autoSpaceDN w:val="0"/>
        <w:adjustRightInd w:val="0"/>
        <w:spacing w:line="360" w:lineRule="auto"/>
        <w:jc w:val="both"/>
        <w:rPr>
          <w:rFonts w:ascii="Arial" w:hAnsi="Arial" w:cs="Arial"/>
          <w:sz w:val="22"/>
          <w:szCs w:val="22"/>
        </w:rPr>
      </w:pPr>
    </w:p>
    <w:p w:rsidR="005154C0" w:rsidRPr="00E622A6" w:rsidRDefault="005154C0" w:rsidP="005154C0">
      <w:pPr>
        <w:autoSpaceDE w:val="0"/>
        <w:autoSpaceDN w:val="0"/>
        <w:adjustRightInd w:val="0"/>
        <w:spacing w:line="360" w:lineRule="auto"/>
        <w:jc w:val="both"/>
        <w:rPr>
          <w:rFonts w:ascii="Arial" w:hAnsi="Arial" w:cs="Arial"/>
          <w:sz w:val="22"/>
          <w:szCs w:val="22"/>
        </w:rPr>
      </w:pPr>
      <w:r w:rsidRPr="00E622A6">
        <w:rPr>
          <w:rFonts w:ascii="Arial" w:hAnsi="Arial" w:cs="Arial"/>
          <w:sz w:val="22"/>
          <w:szCs w:val="22"/>
        </w:rPr>
        <w:t>Starając się o udzielenie zamówienia publicznego w trybie przetargu nieograniczonego na zadanie pn.</w:t>
      </w:r>
      <w:r w:rsidRPr="00E622A6">
        <w:rPr>
          <w:rFonts w:ascii="Arial" w:hAnsi="Arial" w:cs="Arial"/>
          <w:b/>
          <w:sz w:val="22"/>
          <w:szCs w:val="22"/>
        </w:rPr>
        <w:t xml:space="preserve"> </w:t>
      </w:r>
      <w:r w:rsidR="0034065D" w:rsidRPr="001E098D">
        <w:rPr>
          <w:rFonts w:ascii="Arial" w:hAnsi="Arial" w:cs="Arial"/>
          <w:sz w:val="22"/>
          <w:szCs w:val="22"/>
        </w:rPr>
        <w:t>„</w:t>
      </w:r>
      <w:r w:rsidR="0034065D">
        <w:rPr>
          <w:rFonts w:ascii="Arial" w:hAnsi="Arial" w:cs="Arial"/>
          <w:b/>
          <w:sz w:val="22"/>
          <w:szCs w:val="22"/>
        </w:rPr>
        <w:t>Z</w:t>
      </w:r>
      <w:r w:rsidR="0034065D" w:rsidRPr="001E098D">
        <w:rPr>
          <w:rFonts w:ascii="Arial" w:hAnsi="Arial" w:cs="Arial"/>
          <w:b/>
          <w:sz w:val="22"/>
          <w:szCs w:val="22"/>
        </w:rPr>
        <w:t>akup ciągnika rolniczego wielofunkcyjnego</w:t>
      </w:r>
      <w:r w:rsidR="0034065D" w:rsidRPr="001E098D">
        <w:rPr>
          <w:rFonts w:ascii="Arial" w:hAnsi="Arial" w:cs="Arial"/>
          <w:bCs/>
          <w:iCs/>
          <w:sz w:val="22"/>
          <w:szCs w:val="22"/>
        </w:rPr>
        <w:t>”</w:t>
      </w:r>
      <w:r w:rsidR="0034065D">
        <w:rPr>
          <w:rFonts w:ascii="Arial" w:hAnsi="Arial" w:cs="Arial"/>
          <w:bCs/>
          <w:iCs/>
          <w:sz w:val="22"/>
          <w:szCs w:val="22"/>
        </w:rPr>
        <w:t xml:space="preserve"> </w:t>
      </w:r>
      <w:r w:rsidRPr="00E622A6">
        <w:rPr>
          <w:rFonts w:ascii="Arial" w:hAnsi="Arial" w:cs="Arial"/>
          <w:sz w:val="22"/>
          <w:szCs w:val="22"/>
        </w:rPr>
        <w:t>oświadczam</w:t>
      </w:r>
      <w:r>
        <w:rPr>
          <w:rFonts w:ascii="Arial" w:hAnsi="Arial" w:cs="Arial"/>
          <w:sz w:val="22"/>
          <w:szCs w:val="22"/>
        </w:rPr>
        <w:t>(</w:t>
      </w:r>
      <w:r w:rsidRPr="00E622A6">
        <w:rPr>
          <w:rFonts w:ascii="Arial" w:hAnsi="Arial" w:cs="Arial"/>
          <w:sz w:val="22"/>
          <w:szCs w:val="22"/>
        </w:rPr>
        <w:t>y</w:t>
      </w:r>
      <w:r>
        <w:rPr>
          <w:rFonts w:ascii="Arial" w:hAnsi="Arial" w:cs="Arial"/>
          <w:sz w:val="22"/>
          <w:szCs w:val="22"/>
        </w:rPr>
        <w:t>)</w:t>
      </w:r>
      <w:r w:rsidRPr="00E622A6">
        <w:rPr>
          <w:rFonts w:ascii="Arial" w:hAnsi="Arial" w:cs="Arial"/>
          <w:sz w:val="22"/>
          <w:szCs w:val="22"/>
        </w:rPr>
        <w:t>, że spełniam</w:t>
      </w:r>
      <w:r>
        <w:rPr>
          <w:rFonts w:ascii="Arial" w:hAnsi="Arial" w:cs="Arial"/>
          <w:sz w:val="22"/>
          <w:szCs w:val="22"/>
        </w:rPr>
        <w:t>(</w:t>
      </w:r>
      <w:r w:rsidRPr="00E622A6">
        <w:rPr>
          <w:rFonts w:ascii="Arial" w:hAnsi="Arial" w:cs="Arial"/>
          <w:sz w:val="22"/>
          <w:szCs w:val="22"/>
        </w:rPr>
        <w:t>y</w:t>
      </w:r>
      <w:r>
        <w:rPr>
          <w:rFonts w:ascii="Arial" w:hAnsi="Arial" w:cs="Arial"/>
          <w:sz w:val="22"/>
          <w:szCs w:val="22"/>
        </w:rPr>
        <w:t>)</w:t>
      </w:r>
      <w:r w:rsidRPr="00E622A6">
        <w:rPr>
          <w:rFonts w:ascii="Arial" w:hAnsi="Arial" w:cs="Arial"/>
          <w:sz w:val="22"/>
          <w:szCs w:val="22"/>
        </w:rPr>
        <w:t xml:space="preserve"> warunki, dotyczące:</w:t>
      </w:r>
    </w:p>
    <w:p w:rsidR="005154C0" w:rsidRPr="00E622A6" w:rsidRDefault="005154C0" w:rsidP="00757DE4">
      <w:pPr>
        <w:widowControl/>
        <w:numPr>
          <w:ilvl w:val="0"/>
          <w:numId w:val="31"/>
        </w:numPr>
        <w:suppressAutoHyphens/>
        <w:spacing w:line="360" w:lineRule="auto"/>
        <w:jc w:val="both"/>
        <w:rPr>
          <w:rFonts w:ascii="Arial" w:hAnsi="Arial" w:cs="Arial"/>
          <w:bCs/>
          <w:sz w:val="22"/>
          <w:szCs w:val="22"/>
        </w:rPr>
      </w:pPr>
      <w:r w:rsidRPr="00E622A6">
        <w:rPr>
          <w:rFonts w:ascii="Arial" w:hAnsi="Arial" w:cs="Arial"/>
          <w:sz w:val="22"/>
          <w:szCs w:val="22"/>
        </w:rPr>
        <w:t>posiadania uprawnień do wykonywania określonej działalności lub czynności, jeżeli przepisy prawa nakładają obowiązek ich posiadania,</w:t>
      </w:r>
    </w:p>
    <w:p w:rsidR="005154C0" w:rsidRPr="00E622A6" w:rsidRDefault="005154C0" w:rsidP="00757DE4">
      <w:pPr>
        <w:widowControl/>
        <w:numPr>
          <w:ilvl w:val="0"/>
          <w:numId w:val="31"/>
        </w:numPr>
        <w:suppressAutoHyphens/>
        <w:spacing w:line="360" w:lineRule="auto"/>
        <w:jc w:val="both"/>
        <w:rPr>
          <w:rFonts w:ascii="Arial" w:hAnsi="Arial" w:cs="Arial"/>
          <w:bCs/>
          <w:sz w:val="22"/>
          <w:szCs w:val="22"/>
        </w:rPr>
      </w:pPr>
      <w:r w:rsidRPr="00E622A6">
        <w:rPr>
          <w:rFonts w:ascii="Arial" w:hAnsi="Arial" w:cs="Arial"/>
          <w:sz w:val="22"/>
          <w:szCs w:val="22"/>
        </w:rPr>
        <w:t xml:space="preserve">posiadania wiedzy i doświadczenia, </w:t>
      </w:r>
    </w:p>
    <w:p w:rsidR="005154C0" w:rsidRPr="00E622A6" w:rsidRDefault="005154C0" w:rsidP="00757DE4">
      <w:pPr>
        <w:widowControl/>
        <w:numPr>
          <w:ilvl w:val="0"/>
          <w:numId w:val="31"/>
        </w:numPr>
        <w:suppressAutoHyphens/>
        <w:spacing w:line="360" w:lineRule="auto"/>
        <w:jc w:val="both"/>
        <w:rPr>
          <w:rFonts w:ascii="Arial" w:hAnsi="Arial" w:cs="Arial"/>
          <w:bCs/>
          <w:sz w:val="22"/>
          <w:szCs w:val="22"/>
        </w:rPr>
      </w:pPr>
      <w:r w:rsidRPr="00E622A6">
        <w:rPr>
          <w:rFonts w:ascii="Arial" w:hAnsi="Arial" w:cs="Arial"/>
          <w:sz w:val="22"/>
          <w:szCs w:val="22"/>
        </w:rPr>
        <w:t>dysponowania odpowiednim potencjałem technicznym oraz osobami zdolnymi do wykonania zamówienia,</w:t>
      </w:r>
    </w:p>
    <w:p w:rsidR="005154C0" w:rsidRPr="00E622A6" w:rsidRDefault="005154C0" w:rsidP="00757DE4">
      <w:pPr>
        <w:widowControl/>
        <w:numPr>
          <w:ilvl w:val="0"/>
          <w:numId w:val="31"/>
        </w:numPr>
        <w:suppressAutoHyphens/>
        <w:spacing w:line="360" w:lineRule="auto"/>
        <w:jc w:val="both"/>
        <w:rPr>
          <w:rFonts w:ascii="Arial" w:hAnsi="Arial" w:cs="Arial"/>
          <w:bCs/>
          <w:sz w:val="22"/>
          <w:szCs w:val="22"/>
        </w:rPr>
      </w:pPr>
      <w:r w:rsidRPr="00E622A6">
        <w:rPr>
          <w:rFonts w:ascii="Arial" w:hAnsi="Arial" w:cs="Arial"/>
          <w:sz w:val="22"/>
          <w:szCs w:val="22"/>
        </w:rPr>
        <w:t>sytuacji ekonomicznej i finansowej.</w:t>
      </w:r>
    </w:p>
    <w:p w:rsidR="005154C0" w:rsidRPr="00E622A6" w:rsidRDefault="005154C0" w:rsidP="005154C0">
      <w:pPr>
        <w:spacing w:line="360" w:lineRule="auto"/>
        <w:rPr>
          <w:rFonts w:ascii="Arial" w:hAnsi="Arial" w:cs="Arial"/>
          <w:sz w:val="22"/>
          <w:szCs w:val="22"/>
        </w:rPr>
      </w:pPr>
    </w:p>
    <w:p w:rsidR="005154C0" w:rsidRPr="00E622A6" w:rsidRDefault="005154C0" w:rsidP="005154C0">
      <w:pPr>
        <w:spacing w:line="360" w:lineRule="auto"/>
        <w:rPr>
          <w:rFonts w:ascii="Arial" w:hAnsi="Arial" w:cs="Arial"/>
          <w:sz w:val="22"/>
          <w:szCs w:val="22"/>
        </w:rPr>
      </w:pPr>
    </w:p>
    <w:p w:rsidR="005154C0" w:rsidRPr="00E622A6" w:rsidRDefault="005154C0" w:rsidP="005154C0">
      <w:pPr>
        <w:spacing w:line="360" w:lineRule="auto"/>
        <w:rPr>
          <w:rFonts w:ascii="Arial" w:hAnsi="Arial" w:cs="Arial"/>
          <w:sz w:val="22"/>
          <w:szCs w:val="22"/>
        </w:rPr>
      </w:pPr>
      <w:r w:rsidRPr="00E622A6">
        <w:rPr>
          <w:rFonts w:ascii="Arial" w:hAnsi="Arial" w:cs="Arial"/>
          <w:sz w:val="22"/>
          <w:szCs w:val="22"/>
        </w:rPr>
        <w:t>Miejscowość ...................................... dnia ...........................................</w:t>
      </w:r>
    </w:p>
    <w:p w:rsidR="005154C0" w:rsidRPr="00E622A6" w:rsidRDefault="005154C0" w:rsidP="005154C0">
      <w:pPr>
        <w:spacing w:line="360" w:lineRule="auto"/>
        <w:rPr>
          <w:rFonts w:ascii="Arial" w:hAnsi="Arial" w:cs="Arial"/>
          <w:i/>
          <w:sz w:val="22"/>
          <w:szCs w:val="22"/>
        </w:rPr>
      </w:pPr>
    </w:p>
    <w:p w:rsidR="005154C0" w:rsidRPr="00E622A6" w:rsidRDefault="005154C0" w:rsidP="005154C0">
      <w:pPr>
        <w:spacing w:line="360" w:lineRule="auto"/>
        <w:rPr>
          <w:rFonts w:ascii="Arial" w:hAnsi="Arial" w:cs="Arial"/>
          <w:i/>
          <w:sz w:val="22"/>
          <w:szCs w:val="22"/>
        </w:rPr>
      </w:pPr>
    </w:p>
    <w:p w:rsidR="005154C0" w:rsidRPr="00E622A6" w:rsidRDefault="005154C0" w:rsidP="005154C0">
      <w:pPr>
        <w:spacing w:line="360" w:lineRule="auto"/>
        <w:ind w:left="2832" w:firstLine="708"/>
        <w:rPr>
          <w:rFonts w:ascii="Arial" w:hAnsi="Arial" w:cs="Arial"/>
          <w:i/>
          <w:sz w:val="22"/>
          <w:szCs w:val="22"/>
        </w:rPr>
      </w:pPr>
      <w:r w:rsidRPr="00E622A6">
        <w:rPr>
          <w:rFonts w:ascii="Arial" w:hAnsi="Arial" w:cs="Arial"/>
          <w:i/>
          <w:sz w:val="22"/>
          <w:szCs w:val="22"/>
        </w:rPr>
        <w:t>........................................................................</w:t>
      </w:r>
    </w:p>
    <w:p w:rsidR="005154C0" w:rsidRPr="00E622A6" w:rsidRDefault="005154C0" w:rsidP="005154C0">
      <w:pPr>
        <w:spacing w:line="360" w:lineRule="auto"/>
        <w:ind w:left="3540" w:firstLine="708"/>
        <w:rPr>
          <w:rFonts w:ascii="Arial" w:hAnsi="Arial" w:cs="Arial"/>
          <w:i/>
          <w:sz w:val="22"/>
          <w:szCs w:val="22"/>
        </w:rPr>
      </w:pPr>
      <w:r w:rsidRPr="00E622A6">
        <w:rPr>
          <w:rFonts w:ascii="Arial" w:hAnsi="Arial" w:cs="Arial"/>
          <w:i/>
          <w:sz w:val="22"/>
          <w:szCs w:val="22"/>
        </w:rPr>
        <w:t xml:space="preserve">(pieczęć i podpis osoby uprawnionej do </w:t>
      </w:r>
    </w:p>
    <w:p w:rsidR="005154C0" w:rsidRPr="00E622A6" w:rsidRDefault="005154C0" w:rsidP="005154C0">
      <w:pPr>
        <w:spacing w:line="360" w:lineRule="auto"/>
        <w:ind w:left="3540" w:firstLine="708"/>
        <w:rPr>
          <w:rFonts w:ascii="Arial" w:hAnsi="Arial" w:cs="Arial"/>
          <w:i/>
          <w:sz w:val="22"/>
          <w:szCs w:val="22"/>
        </w:rPr>
      </w:pPr>
      <w:r w:rsidRPr="00E622A6">
        <w:rPr>
          <w:rFonts w:ascii="Arial" w:hAnsi="Arial" w:cs="Arial"/>
          <w:i/>
          <w:sz w:val="22"/>
          <w:szCs w:val="22"/>
        </w:rPr>
        <w:t>składania oświadczeń woli w imieniu wykonawcy)</w:t>
      </w:r>
    </w:p>
    <w:p w:rsidR="005154C0" w:rsidRPr="00083C97" w:rsidRDefault="005154C0" w:rsidP="005154C0">
      <w:pPr>
        <w:spacing w:line="360" w:lineRule="auto"/>
        <w:rPr>
          <w:rFonts w:ascii="Arial" w:hAnsi="Arial" w:cs="Arial"/>
          <w:sz w:val="22"/>
          <w:szCs w:val="22"/>
        </w:rPr>
      </w:pPr>
    </w:p>
    <w:p w:rsidR="005154C0" w:rsidRDefault="005154C0" w:rsidP="005154C0">
      <w:pPr>
        <w:spacing w:line="360" w:lineRule="auto"/>
        <w:jc w:val="both"/>
        <w:rPr>
          <w:rFonts w:ascii="Arial" w:hAnsi="Arial" w:cs="Arial"/>
          <w:sz w:val="22"/>
          <w:szCs w:val="22"/>
        </w:rPr>
      </w:pPr>
    </w:p>
    <w:p w:rsidR="005154C0" w:rsidRDefault="005154C0" w:rsidP="005154C0">
      <w:pPr>
        <w:spacing w:line="360" w:lineRule="auto"/>
        <w:jc w:val="both"/>
        <w:rPr>
          <w:rFonts w:ascii="Arial" w:hAnsi="Arial" w:cs="Arial"/>
          <w:sz w:val="22"/>
          <w:szCs w:val="22"/>
        </w:rPr>
      </w:pPr>
    </w:p>
    <w:p w:rsidR="005154C0" w:rsidRDefault="005154C0" w:rsidP="005154C0">
      <w:pPr>
        <w:spacing w:line="360" w:lineRule="auto"/>
        <w:jc w:val="both"/>
        <w:rPr>
          <w:rFonts w:ascii="Arial" w:hAnsi="Arial" w:cs="Arial"/>
          <w:sz w:val="22"/>
          <w:szCs w:val="22"/>
        </w:rPr>
      </w:pPr>
    </w:p>
    <w:p w:rsidR="005154C0" w:rsidRDefault="005154C0" w:rsidP="005154C0">
      <w:pPr>
        <w:spacing w:line="360" w:lineRule="auto"/>
        <w:jc w:val="both"/>
        <w:rPr>
          <w:rFonts w:ascii="Arial" w:hAnsi="Arial" w:cs="Arial"/>
          <w:sz w:val="22"/>
          <w:szCs w:val="22"/>
        </w:rPr>
      </w:pPr>
    </w:p>
    <w:p w:rsidR="005154C0" w:rsidRDefault="005154C0" w:rsidP="005154C0">
      <w:pPr>
        <w:spacing w:line="360" w:lineRule="auto"/>
        <w:jc w:val="both"/>
        <w:rPr>
          <w:rFonts w:ascii="Arial" w:hAnsi="Arial" w:cs="Arial"/>
          <w:sz w:val="22"/>
          <w:szCs w:val="22"/>
        </w:rPr>
      </w:pPr>
    </w:p>
    <w:p w:rsidR="005154C0" w:rsidRPr="00E622A6" w:rsidRDefault="005154C0" w:rsidP="005154C0">
      <w:pPr>
        <w:spacing w:line="360" w:lineRule="auto"/>
        <w:ind w:left="5664" w:firstLine="708"/>
        <w:rPr>
          <w:rFonts w:ascii="Arial" w:hAnsi="Arial" w:cs="Arial"/>
          <w:b/>
          <w:i/>
          <w:sz w:val="22"/>
          <w:szCs w:val="22"/>
        </w:rPr>
      </w:pPr>
      <w:r>
        <w:rPr>
          <w:rFonts w:ascii="Arial" w:hAnsi="Arial" w:cs="Arial"/>
          <w:b/>
          <w:i/>
          <w:sz w:val="22"/>
          <w:szCs w:val="22"/>
        </w:rPr>
        <w:lastRenderedPageBreak/>
        <w:t>Z</w:t>
      </w:r>
      <w:r w:rsidR="00311879">
        <w:rPr>
          <w:rFonts w:ascii="Arial" w:hAnsi="Arial" w:cs="Arial"/>
          <w:b/>
          <w:i/>
          <w:sz w:val="22"/>
          <w:szCs w:val="22"/>
        </w:rPr>
        <w:t>ałącznik Nr 4</w:t>
      </w:r>
      <w:r w:rsidRPr="00E622A6">
        <w:rPr>
          <w:rFonts w:ascii="Arial" w:hAnsi="Arial" w:cs="Arial"/>
          <w:b/>
          <w:i/>
          <w:sz w:val="22"/>
          <w:szCs w:val="22"/>
        </w:rPr>
        <w:t xml:space="preserve"> do SIWZ</w:t>
      </w:r>
    </w:p>
    <w:p w:rsidR="005154C0" w:rsidRPr="00E622A6" w:rsidRDefault="005154C0" w:rsidP="005154C0">
      <w:pPr>
        <w:spacing w:line="360" w:lineRule="auto"/>
        <w:ind w:left="5664" w:firstLine="708"/>
        <w:rPr>
          <w:rFonts w:ascii="Arial" w:hAnsi="Arial" w:cs="Arial"/>
          <w:b/>
          <w:i/>
          <w:sz w:val="22"/>
          <w:szCs w:val="22"/>
        </w:rPr>
      </w:pPr>
    </w:p>
    <w:p w:rsidR="005154C0" w:rsidRPr="00E622A6" w:rsidRDefault="005154C0" w:rsidP="005154C0">
      <w:pPr>
        <w:autoSpaceDE w:val="0"/>
        <w:autoSpaceDN w:val="0"/>
        <w:adjustRightInd w:val="0"/>
        <w:spacing w:line="360" w:lineRule="auto"/>
        <w:rPr>
          <w:rFonts w:ascii="Tahoma" w:hAnsi="Tahoma" w:cs="Tahoma"/>
          <w:sz w:val="22"/>
          <w:szCs w:val="22"/>
        </w:rPr>
      </w:pPr>
      <w:r w:rsidRPr="00E622A6">
        <w:rPr>
          <w:rFonts w:ascii="Tahoma" w:hAnsi="Tahoma" w:cs="Tahoma"/>
          <w:sz w:val="22"/>
          <w:szCs w:val="22"/>
        </w:rPr>
        <w:t>...............................................</w:t>
      </w:r>
    </w:p>
    <w:p w:rsidR="005154C0" w:rsidRPr="0064732C" w:rsidRDefault="005154C0" w:rsidP="005154C0">
      <w:pPr>
        <w:autoSpaceDE w:val="0"/>
        <w:autoSpaceDN w:val="0"/>
        <w:adjustRightInd w:val="0"/>
        <w:spacing w:line="360" w:lineRule="auto"/>
        <w:rPr>
          <w:rFonts w:ascii="Arial" w:hAnsi="Arial" w:cs="Arial"/>
          <w:sz w:val="20"/>
          <w:szCs w:val="20"/>
        </w:rPr>
      </w:pPr>
      <w:r w:rsidRPr="0064732C">
        <w:rPr>
          <w:rFonts w:ascii="Arial" w:hAnsi="Arial" w:cs="Arial"/>
          <w:sz w:val="20"/>
          <w:szCs w:val="20"/>
        </w:rPr>
        <w:t>(pieczęć adresowa Wykonawcy)</w:t>
      </w:r>
    </w:p>
    <w:p w:rsidR="005154C0" w:rsidRPr="00E622A6" w:rsidRDefault="005154C0" w:rsidP="005154C0">
      <w:pPr>
        <w:spacing w:line="360" w:lineRule="auto"/>
        <w:rPr>
          <w:rFonts w:ascii="Arial" w:hAnsi="Arial" w:cs="Arial"/>
          <w:sz w:val="22"/>
          <w:szCs w:val="22"/>
        </w:rPr>
      </w:pPr>
    </w:p>
    <w:p w:rsidR="005154C0" w:rsidRPr="00E622A6" w:rsidRDefault="005154C0" w:rsidP="005154C0">
      <w:pPr>
        <w:spacing w:line="360" w:lineRule="auto"/>
        <w:ind w:left="5664" w:firstLine="708"/>
        <w:rPr>
          <w:rFonts w:ascii="Arial" w:hAnsi="Arial" w:cs="Arial"/>
          <w:b/>
          <w:i/>
          <w:sz w:val="22"/>
          <w:szCs w:val="22"/>
        </w:rPr>
      </w:pPr>
    </w:p>
    <w:p w:rsidR="005154C0" w:rsidRPr="00E622A6" w:rsidRDefault="005154C0" w:rsidP="005154C0">
      <w:pPr>
        <w:spacing w:line="360" w:lineRule="auto"/>
        <w:jc w:val="center"/>
        <w:rPr>
          <w:rFonts w:ascii="Arial" w:hAnsi="Arial" w:cs="Arial"/>
          <w:b/>
          <w:sz w:val="22"/>
          <w:szCs w:val="22"/>
        </w:rPr>
      </w:pPr>
    </w:p>
    <w:p w:rsidR="005154C0" w:rsidRPr="00E622A6" w:rsidRDefault="005154C0" w:rsidP="005154C0">
      <w:pPr>
        <w:autoSpaceDE w:val="0"/>
        <w:autoSpaceDN w:val="0"/>
        <w:adjustRightInd w:val="0"/>
        <w:spacing w:line="360" w:lineRule="auto"/>
        <w:jc w:val="center"/>
        <w:rPr>
          <w:rFonts w:ascii="Arial" w:hAnsi="Arial" w:cs="Arial"/>
          <w:b/>
          <w:sz w:val="22"/>
          <w:szCs w:val="22"/>
        </w:rPr>
      </w:pPr>
      <w:r w:rsidRPr="00E622A6">
        <w:rPr>
          <w:rFonts w:ascii="Arial" w:hAnsi="Arial" w:cs="Arial"/>
          <w:b/>
          <w:sz w:val="22"/>
          <w:szCs w:val="22"/>
        </w:rPr>
        <w:t>OŚWIADCZENIE</w:t>
      </w:r>
    </w:p>
    <w:p w:rsidR="005154C0" w:rsidRPr="00E622A6" w:rsidRDefault="005154C0" w:rsidP="005154C0">
      <w:pPr>
        <w:autoSpaceDE w:val="0"/>
        <w:autoSpaceDN w:val="0"/>
        <w:adjustRightInd w:val="0"/>
        <w:spacing w:line="360" w:lineRule="auto"/>
        <w:jc w:val="center"/>
        <w:rPr>
          <w:rFonts w:ascii="Arial" w:hAnsi="Arial" w:cs="Arial"/>
          <w:b/>
          <w:sz w:val="22"/>
          <w:szCs w:val="22"/>
        </w:rPr>
      </w:pPr>
      <w:r w:rsidRPr="00E622A6">
        <w:rPr>
          <w:rFonts w:ascii="Arial" w:hAnsi="Arial" w:cs="Arial"/>
          <w:b/>
          <w:sz w:val="22"/>
          <w:szCs w:val="22"/>
        </w:rPr>
        <w:t>o braku podstaw do wykluczenia</w:t>
      </w:r>
    </w:p>
    <w:p w:rsidR="005154C0" w:rsidRPr="00E622A6" w:rsidRDefault="005154C0" w:rsidP="005154C0">
      <w:pPr>
        <w:spacing w:line="360" w:lineRule="auto"/>
        <w:jc w:val="center"/>
        <w:rPr>
          <w:rFonts w:ascii="Arial" w:hAnsi="Arial" w:cs="Arial"/>
          <w:b/>
          <w:sz w:val="22"/>
          <w:szCs w:val="22"/>
        </w:rPr>
      </w:pPr>
    </w:p>
    <w:p w:rsidR="005154C0" w:rsidRPr="00E622A6" w:rsidRDefault="005154C0" w:rsidP="005154C0">
      <w:pPr>
        <w:spacing w:line="360" w:lineRule="auto"/>
        <w:rPr>
          <w:sz w:val="22"/>
          <w:szCs w:val="22"/>
        </w:rPr>
      </w:pPr>
    </w:p>
    <w:p w:rsidR="005154C0" w:rsidRPr="00E622A6" w:rsidRDefault="005154C0" w:rsidP="005154C0">
      <w:pPr>
        <w:spacing w:line="360" w:lineRule="auto"/>
        <w:rPr>
          <w:rFonts w:ascii="Arial" w:hAnsi="Arial" w:cs="Arial"/>
          <w:sz w:val="22"/>
          <w:szCs w:val="22"/>
        </w:rPr>
      </w:pPr>
      <w:r w:rsidRPr="00E622A6">
        <w:rPr>
          <w:rFonts w:ascii="Arial" w:hAnsi="Arial" w:cs="Arial"/>
          <w:sz w:val="22"/>
          <w:szCs w:val="22"/>
        </w:rPr>
        <w:t>Nazwa Wykonawcy ..................................................................................................................</w:t>
      </w:r>
      <w:r w:rsidRPr="00E622A6">
        <w:rPr>
          <w:rFonts w:ascii="Arial" w:hAnsi="Arial" w:cs="Arial"/>
          <w:sz w:val="22"/>
          <w:szCs w:val="22"/>
        </w:rPr>
        <w:br/>
        <w:t>Adres Wykonawcy ....................................................................................................................</w:t>
      </w:r>
      <w:r w:rsidRPr="00E622A6">
        <w:rPr>
          <w:rFonts w:ascii="Arial" w:hAnsi="Arial" w:cs="Arial"/>
          <w:sz w:val="22"/>
          <w:szCs w:val="22"/>
        </w:rPr>
        <w:br/>
        <w:t>Numer tel./</w:t>
      </w:r>
      <w:proofErr w:type="spellStart"/>
      <w:r w:rsidRPr="00E622A6">
        <w:rPr>
          <w:rFonts w:ascii="Arial" w:hAnsi="Arial" w:cs="Arial"/>
          <w:sz w:val="22"/>
          <w:szCs w:val="22"/>
        </w:rPr>
        <w:t>fax</w:t>
      </w:r>
      <w:proofErr w:type="spellEnd"/>
      <w:r w:rsidRPr="00E622A6">
        <w:rPr>
          <w:rFonts w:ascii="Arial" w:hAnsi="Arial" w:cs="Arial"/>
          <w:sz w:val="22"/>
          <w:szCs w:val="22"/>
        </w:rPr>
        <w:t xml:space="preserve">  ...........................................................................................................................</w:t>
      </w:r>
    </w:p>
    <w:p w:rsidR="005154C0" w:rsidRPr="00E622A6" w:rsidRDefault="005154C0" w:rsidP="005154C0">
      <w:pPr>
        <w:autoSpaceDE w:val="0"/>
        <w:autoSpaceDN w:val="0"/>
        <w:adjustRightInd w:val="0"/>
        <w:spacing w:line="360" w:lineRule="auto"/>
        <w:rPr>
          <w:rFonts w:ascii="Tahoma" w:hAnsi="Tahoma" w:cs="Tahoma"/>
          <w:sz w:val="22"/>
          <w:szCs w:val="22"/>
        </w:rPr>
      </w:pPr>
    </w:p>
    <w:p w:rsidR="005154C0" w:rsidRPr="00E622A6" w:rsidRDefault="005154C0" w:rsidP="005154C0">
      <w:pPr>
        <w:autoSpaceDE w:val="0"/>
        <w:autoSpaceDN w:val="0"/>
        <w:adjustRightInd w:val="0"/>
        <w:spacing w:line="360" w:lineRule="auto"/>
        <w:rPr>
          <w:rFonts w:ascii="Tahoma" w:hAnsi="Tahoma" w:cs="Tahoma"/>
          <w:sz w:val="22"/>
          <w:szCs w:val="22"/>
        </w:rPr>
      </w:pPr>
    </w:p>
    <w:p w:rsidR="005154C0" w:rsidRPr="00E622A6" w:rsidRDefault="005154C0" w:rsidP="005154C0">
      <w:pPr>
        <w:autoSpaceDE w:val="0"/>
        <w:autoSpaceDN w:val="0"/>
        <w:adjustRightInd w:val="0"/>
        <w:spacing w:line="360" w:lineRule="auto"/>
        <w:rPr>
          <w:rFonts w:ascii="Tahoma" w:hAnsi="Tahoma" w:cs="Tahoma"/>
          <w:sz w:val="22"/>
          <w:szCs w:val="22"/>
        </w:rPr>
      </w:pPr>
    </w:p>
    <w:p w:rsidR="005154C0" w:rsidRPr="00E622A6" w:rsidRDefault="005154C0" w:rsidP="005154C0">
      <w:pPr>
        <w:autoSpaceDE w:val="0"/>
        <w:autoSpaceDN w:val="0"/>
        <w:adjustRightInd w:val="0"/>
        <w:spacing w:line="360" w:lineRule="auto"/>
        <w:jc w:val="both"/>
        <w:rPr>
          <w:rFonts w:ascii="Arial" w:hAnsi="Arial" w:cs="Arial"/>
          <w:sz w:val="22"/>
          <w:szCs w:val="22"/>
        </w:rPr>
      </w:pPr>
      <w:r w:rsidRPr="00E622A6">
        <w:rPr>
          <w:rFonts w:ascii="Arial" w:hAnsi="Arial" w:cs="Arial"/>
          <w:sz w:val="22"/>
          <w:szCs w:val="22"/>
        </w:rPr>
        <w:t xml:space="preserve">Starając się o udzielenie zamówienia publicznego w trybie przetargu nieograniczonego na zadanie pn. </w:t>
      </w:r>
      <w:r w:rsidRPr="00E622A6">
        <w:rPr>
          <w:rFonts w:ascii="Arial" w:hAnsi="Arial" w:cs="Arial"/>
          <w:b/>
          <w:sz w:val="22"/>
          <w:szCs w:val="22"/>
        </w:rPr>
        <w:t>„</w:t>
      </w:r>
      <w:r w:rsidR="00312F4D">
        <w:rPr>
          <w:rFonts w:ascii="Arial" w:hAnsi="Arial" w:cs="Arial"/>
          <w:b/>
          <w:sz w:val="22"/>
          <w:szCs w:val="22"/>
        </w:rPr>
        <w:t>Z</w:t>
      </w:r>
      <w:r w:rsidR="00312F4D" w:rsidRPr="00BC68D8">
        <w:rPr>
          <w:rFonts w:ascii="Arial" w:hAnsi="Arial" w:cs="Arial"/>
          <w:b/>
          <w:sz w:val="22"/>
          <w:szCs w:val="22"/>
        </w:rPr>
        <w:t>akup ciągnika rolniczego wielofunkcyjnego</w:t>
      </w:r>
      <w:r w:rsidRPr="00E622A6">
        <w:rPr>
          <w:rFonts w:ascii="Arial" w:hAnsi="Arial" w:cs="Arial"/>
          <w:b/>
          <w:i/>
          <w:sz w:val="22"/>
          <w:szCs w:val="22"/>
        </w:rPr>
        <w:t>”</w:t>
      </w:r>
      <w:r w:rsidRPr="00E622A6">
        <w:rPr>
          <w:rFonts w:ascii="Arial" w:hAnsi="Arial" w:cs="Arial"/>
          <w:sz w:val="22"/>
          <w:szCs w:val="22"/>
        </w:rPr>
        <w:t xml:space="preserve"> oświadczam</w:t>
      </w:r>
      <w:r>
        <w:rPr>
          <w:rFonts w:ascii="Arial" w:hAnsi="Arial" w:cs="Arial"/>
          <w:sz w:val="22"/>
          <w:szCs w:val="22"/>
        </w:rPr>
        <w:t>(</w:t>
      </w:r>
      <w:r w:rsidRPr="00E622A6">
        <w:rPr>
          <w:rFonts w:ascii="Arial" w:hAnsi="Arial" w:cs="Arial"/>
          <w:sz w:val="22"/>
          <w:szCs w:val="22"/>
        </w:rPr>
        <w:t>y</w:t>
      </w:r>
      <w:r>
        <w:rPr>
          <w:rFonts w:ascii="Arial" w:hAnsi="Arial" w:cs="Arial"/>
          <w:sz w:val="22"/>
          <w:szCs w:val="22"/>
        </w:rPr>
        <w:t>)</w:t>
      </w:r>
      <w:r w:rsidRPr="00E622A6">
        <w:rPr>
          <w:rFonts w:ascii="Arial" w:hAnsi="Arial" w:cs="Arial"/>
          <w:sz w:val="22"/>
          <w:szCs w:val="22"/>
        </w:rPr>
        <w:t>, że brak jest podstaw do wykluczenia nas z udziału w przedmiotowym post</w:t>
      </w:r>
      <w:r>
        <w:rPr>
          <w:rFonts w:ascii="Arial" w:hAnsi="Arial" w:cs="Arial"/>
          <w:sz w:val="22"/>
          <w:szCs w:val="22"/>
        </w:rPr>
        <w:t>ępowaniu, gdyż spełniamy warunki</w:t>
      </w:r>
      <w:r w:rsidRPr="00E622A6">
        <w:rPr>
          <w:rFonts w:ascii="Arial" w:hAnsi="Arial" w:cs="Arial"/>
          <w:sz w:val="22"/>
          <w:szCs w:val="22"/>
        </w:rPr>
        <w:t>, o których mowa w art. 24 ust. 1 ustawy Prawo zamówień publicznych.</w:t>
      </w:r>
    </w:p>
    <w:p w:rsidR="005154C0" w:rsidRPr="00E622A6" w:rsidRDefault="005154C0" w:rsidP="005154C0">
      <w:pPr>
        <w:spacing w:line="360" w:lineRule="auto"/>
        <w:rPr>
          <w:rFonts w:ascii="Arial" w:hAnsi="Arial" w:cs="Arial"/>
          <w:sz w:val="22"/>
          <w:szCs w:val="22"/>
        </w:rPr>
      </w:pPr>
    </w:p>
    <w:p w:rsidR="005154C0" w:rsidRPr="00E622A6" w:rsidRDefault="005154C0" w:rsidP="005154C0">
      <w:pPr>
        <w:spacing w:line="360" w:lineRule="auto"/>
        <w:rPr>
          <w:rFonts w:ascii="Arial" w:hAnsi="Arial" w:cs="Arial"/>
          <w:sz w:val="22"/>
          <w:szCs w:val="22"/>
        </w:rPr>
      </w:pPr>
      <w:r w:rsidRPr="00E622A6">
        <w:rPr>
          <w:rFonts w:ascii="Arial" w:hAnsi="Arial" w:cs="Arial"/>
          <w:sz w:val="22"/>
          <w:szCs w:val="22"/>
        </w:rPr>
        <w:t>Miejscowość ...................................... dnia ...........................................</w:t>
      </w:r>
    </w:p>
    <w:p w:rsidR="005154C0" w:rsidRPr="00E622A6" w:rsidRDefault="005154C0" w:rsidP="005154C0">
      <w:pPr>
        <w:spacing w:line="360" w:lineRule="auto"/>
        <w:rPr>
          <w:rFonts w:ascii="Arial" w:hAnsi="Arial" w:cs="Arial"/>
          <w:i/>
          <w:sz w:val="22"/>
          <w:szCs w:val="22"/>
        </w:rPr>
      </w:pPr>
    </w:p>
    <w:p w:rsidR="005154C0" w:rsidRPr="00E622A6" w:rsidRDefault="005154C0" w:rsidP="005154C0">
      <w:pPr>
        <w:spacing w:line="360" w:lineRule="auto"/>
        <w:rPr>
          <w:rFonts w:ascii="Arial" w:hAnsi="Arial" w:cs="Arial"/>
          <w:i/>
          <w:sz w:val="22"/>
          <w:szCs w:val="22"/>
        </w:rPr>
      </w:pPr>
    </w:p>
    <w:p w:rsidR="005154C0" w:rsidRPr="00E622A6" w:rsidRDefault="005154C0" w:rsidP="005154C0">
      <w:pPr>
        <w:spacing w:line="360" w:lineRule="auto"/>
        <w:ind w:left="2832" w:firstLine="708"/>
        <w:rPr>
          <w:rFonts w:ascii="Arial" w:hAnsi="Arial" w:cs="Arial"/>
          <w:i/>
          <w:sz w:val="22"/>
          <w:szCs w:val="22"/>
        </w:rPr>
      </w:pPr>
      <w:r w:rsidRPr="00E622A6">
        <w:rPr>
          <w:rFonts w:ascii="Arial" w:hAnsi="Arial" w:cs="Arial"/>
          <w:i/>
          <w:sz w:val="22"/>
          <w:szCs w:val="22"/>
        </w:rPr>
        <w:t>........................................................................</w:t>
      </w:r>
    </w:p>
    <w:p w:rsidR="005154C0" w:rsidRPr="00E622A6" w:rsidRDefault="005154C0" w:rsidP="005154C0">
      <w:pPr>
        <w:spacing w:line="360" w:lineRule="auto"/>
        <w:ind w:left="3540" w:firstLine="708"/>
        <w:rPr>
          <w:rFonts w:ascii="Arial" w:hAnsi="Arial" w:cs="Arial"/>
          <w:i/>
          <w:sz w:val="22"/>
          <w:szCs w:val="22"/>
        </w:rPr>
      </w:pPr>
      <w:r w:rsidRPr="00E622A6">
        <w:rPr>
          <w:rFonts w:ascii="Arial" w:hAnsi="Arial" w:cs="Arial"/>
          <w:i/>
          <w:sz w:val="22"/>
          <w:szCs w:val="22"/>
        </w:rPr>
        <w:t xml:space="preserve">(pieczęć i podpis osoby uprawnionej do </w:t>
      </w:r>
    </w:p>
    <w:p w:rsidR="005154C0" w:rsidRPr="00E622A6" w:rsidRDefault="005154C0" w:rsidP="005154C0">
      <w:pPr>
        <w:spacing w:line="360" w:lineRule="auto"/>
        <w:ind w:left="3540" w:firstLine="708"/>
        <w:rPr>
          <w:rFonts w:ascii="Arial" w:hAnsi="Arial" w:cs="Arial"/>
          <w:i/>
          <w:sz w:val="22"/>
          <w:szCs w:val="22"/>
        </w:rPr>
      </w:pPr>
      <w:r w:rsidRPr="00E622A6">
        <w:rPr>
          <w:rFonts w:ascii="Arial" w:hAnsi="Arial" w:cs="Arial"/>
          <w:i/>
          <w:sz w:val="22"/>
          <w:szCs w:val="22"/>
        </w:rPr>
        <w:t>składania oświadczeń woli w imieniu wykonawcy)</w:t>
      </w:r>
    </w:p>
    <w:p w:rsidR="005154C0" w:rsidRDefault="005154C0" w:rsidP="005154C0">
      <w:pPr>
        <w:spacing w:line="360" w:lineRule="auto"/>
        <w:jc w:val="both"/>
        <w:rPr>
          <w:rFonts w:ascii="Arial" w:hAnsi="Arial" w:cs="Arial"/>
          <w:sz w:val="22"/>
          <w:szCs w:val="22"/>
        </w:rPr>
      </w:pPr>
    </w:p>
    <w:p w:rsidR="005154C0" w:rsidRDefault="005154C0" w:rsidP="005154C0">
      <w:pPr>
        <w:spacing w:line="360" w:lineRule="auto"/>
        <w:jc w:val="both"/>
        <w:rPr>
          <w:rFonts w:ascii="Arial" w:hAnsi="Arial" w:cs="Arial"/>
          <w:sz w:val="22"/>
          <w:szCs w:val="22"/>
        </w:rPr>
      </w:pPr>
    </w:p>
    <w:p w:rsidR="005154C0" w:rsidRDefault="005154C0" w:rsidP="005154C0">
      <w:pPr>
        <w:spacing w:line="360" w:lineRule="auto"/>
        <w:jc w:val="both"/>
        <w:rPr>
          <w:rFonts w:ascii="Arial" w:hAnsi="Arial" w:cs="Arial"/>
          <w:sz w:val="22"/>
          <w:szCs w:val="22"/>
        </w:rPr>
      </w:pPr>
    </w:p>
    <w:p w:rsidR="005154C0" w:rsidRDefault="005154C0" w:rsidP="005154C0">
      <w:pPr>
        <w:spacing w:line="360" w:lineRule="auto"/>
        <w:jc w:val="both"/>
        <w:rPr>
          <w:rFonts w:ascii="Arial" w:hAnsi="Arial" w:cs="Arial"/>
          <w:sz w:val="22"/>
          <w:szCs w:val="22"/>
        </w:rPr>
      </w:pPr>
    </w:p>
    <w:p w:rsidR="005154C0" w:rsidRDefault="005154C0" w:rsidP="005154C0">
      <w:pPr>
        <w:spacing w:line="360" w:lineRule="auto"/>
        <w:jc w:val="both"/>
        <w:rPr>
          <w:rFonts w:ascii="Arial" w:hAnsi="Arial" w:cs="Arial"/>
          <w:sz w:val="22"/>
          <w:szCs w:val="22"/>
        </w:rPr>
      </w:pPr>
    </w:p>
    <w:p w:rsidR="005154C0" w:rsidRDefault="005154C0" w:rsidP="005154C0">
      <w:pPr>
        <w:spacing w:line="360" w:lineRule="auto"/>
        <w:jc w:val="both"/>
        <w:rPr>
          <w:rFonts w:ascii="Arial" w:hAnsi="Arial" w:cs="Arial"/>
          <w:sz w:val="22"/>
          <w:szCs w:val="22"/>
        </w:rPr>
      </w:pPr>
    </w:p>
    <w:p w:rsidR="005154C0" w:rsidRDefault="005154C0" w:rsidP="005154C0">
      <w:pPr>
        <w:spacing w:line="360" w:lineRule="auto"/>
        <w:jc w:val="both"/>
        <w:rPr>
          <w:rFonts w:ascii="Arial" w:hAnsi="Arial" w:cs="Arial"/>
          <w:sz w:val="22"/>
          <w:szCs w:val="22"/>
        </w:rPr>
      </w:pPr>
    </w:p>
    <w:p w:rsidR="005154C0" w:rsidRDefault="005154C0" w:rsidP="005154C0">
      <w:pPr>
        <w:spacing w:line="360" w:lineRule="auto"/>
        <w:jc w:val="both"/>
        <w:rPr>
          <w:rFonts w:ascii="Arial" w:hAnsi="Arial" w:cs="Arial"/>
          <w:sz w:val="22"/>
          <w:szCs w:val="22"/>
        </w:rPr>
      </w:pPr>
    </w:p>
    <w:p w:rsidR="00311879" w:rsidRDefault="00311879" w:rsidP="005154C0">
      <w:pPr>
        <w:spacing w:line="360" w:lineRule="auto"/>
        <w:ind w:left="5664" w:firstLine="708"/>
        <w:rPr>
          <w:rFonts w:ascii="Arial" w:hAnsi="Arial" w:cs="Arial"/>
          <w:b/>
          <w:i/>
          <w:sz w:val="22"/>
          <w:szCs w:val="22"/>
        </w:rPr>
      </w:pPr>
    </w:p>
    <w:p w:rsidR="005154C0" w:rsidRPr="00E622A6" w:rsidRDefault="005154C0" w:rsidP="005154C0">
      <w:pPr>
        <w:spacing w:line="360" w:lineRule="auto"/>
        <w:ind w:left="5664" w:firstLine="708"/>
        <w:rPr>
          <w:rFonts w:ascii="Arial" w:hAnsi="Arial" w:cs="Arial"/>
          <w:b/>
          <w:i/>
          <w:sz w:val="22"/>
          <w:szCs w:val="22"/>
        </w:rPr>
      </w:pPr>
      <w:r>
        <w:rPr>
          <w:rFonts w:ascii="Arial" w:hAnsi="Arial" w:cs="Arial"/>
          <w:b/>
          <w:i/>
          <w:sz w:val="22"/>
          <w:szCs w:val="22"/>
        </w:rPr>
        <w:lastRenderedPageBreak/>
        <w:t>Załącznik Nr 5</w:t>
      </w:r>
      <w:r w:rsidRPr="00E622A6">
        <w:rPr>
          <w:rFonts w:ascii="Arial" w:hAnsi="Arial" w:cs="Arial"/>
          <w:b/>
          <w:i/>
          <w:sz w:val="22"/>
          <w:szCs w:val="22"/>
        </w:rPr>
        <w:t xml:space="preserve"> do SIWZ</w:t>
      </w:r>
    </w:p>
    <w:p w:rsidR="005154C0" w:rsidRPr="00083C97" w:rsidRDefault="005154C0" w:rsidP="005154C0">
      <w:pPr>
        <w:spacing w:line="360" w:lineRule="auto"/>
        <w:rPr>
          <w:rFonts w:ascii="Arial" w:hAnsi="Arial" w:cs="Arial"/>
          <w:sz w:val="22"/>
          <w:szCs w:val="22"/>
        </w:rPr>
      </w:pPr>
    </w:p>
    <w:p w:rsidR="005154C0" w:rsidRPr="00083C97" w:rsidRDefault="005154C0" w:rsidP="005154C0">
      <w:pPr>
        <w:spacing w:line="360" w:lineRule="auto"/>
        <w:rPr>
          <w:rFonts w:ascii="Arial" w:hAnsi="Arial" w:cs="Arial"/>
          <w:sz w:val="22"/>
          <w:szCs w:val="22"/>
        </w:rPr>
      </w:pPr>
      <w:r w:rsidRPr="00083C97">
        <w:rPr>
          <w:rFonts w:ascii="Arial" w:hAnsi="Arial" w:cs="Arial"/>
          <w:sz w:val="22"/>
          <w:szCs w:val="22"/>
        </w:rPr>
        <w:t>…………………………..</w:t>
      </w:r>
    </w:p>
    <w:p w:rsidR="005154C0" w:rsidRPr="00083C97" w:rsidRDefault="005154C0" w:rsidP="005154C0">
      <w:pPr>
        <w:spacing w:line="360" w:lineRule="auto"/>
        <w:rPr>
          <w:rFonts w:ascii="Arial" w:hAnsi="Arial" w:cs="Arial"/>
          <w:sz w:val="22"/>
          <w:szCs w:val="22"/>
        </w:rPr>
      </w:pPr>
      <w:r w:rsidRPr="00083C97">
        <w:rPr>
          <w:rFonts w:ascii="Arial" w:hAnsi="Arial" w:cs="Arial"/>
          <w:sz w:val="22"/>
          <w:szCs w:val="22"/>
        </w:rPr>
        <w:t>(Nazwa i adres Wykonawcy )</w:t>
      </w:r>
    </w:p>
    <w:p w:rsidR="005154C0" w:rsidRPr="00083C97" w:rsidRDefault="005154C0" w:rsidP="005154C0">
      <w:pPr>
        <w:spacing w:line="360" w:lineRule="auto"/>
        <w:rPr>
          <w:rFonts w:ascii="Arial" w:hAnsi="Arial" w:cs="Arial"/>
          <w:sz w:val="22"/>
          <w:szCs w:val="22"/>
        </w:rPr>
      </w:pPr>
    </w:p>
    <w:p w:rsidR="005154C0" w:rsidRPr="00083C97" w:rsidRDefault="005154C0" w:rsidP="005154C0">
      <w:pPr>
        <w:spacing w:line="360" w:lineRule="auto"/>
        <w:rPr>
          <w:rFonts w:ascii="Arial" w:hAnsi="Arial" w:cs="Arial"/>
          <w:sz w:val="22"/>
          <w:szCs w:val="22"/>
        </w:rPr>
      </w:pPr>
    </w:p>
    <w:p w:rsidR="005154C0" w:rsidRPr="00083C97" w:rsidRDefault="005154C0" w:rsidP="005154C0">
      <w:pPr>
        <w:spacing w:line="360" w:lineRule="auto"/>
        <w:jc w:val="center"/>
        <w:rPr>
          <w:rFonts w:ascii="Arial" w:hAnsi="Arial" w:cs="Arial"/>
          <w:b/>
          <w:sz w:val="22"/>
          <w:szCs w:val="22"/>
        </w:rPr>
      </w:pPr>
      <w:r w:rsidRPr="00083C97">
        <w:rPr>
          <w:rFonts w:ascii="Arial" w:hAnsi="Arial" w:cs="Arial"/>
          <w:b/>
          <w:sz w:val="22"/>
          <w:szCs w:val="22"/>
        </w:rPr>
        <w:t>O Ś W I A D C Z E N I E</w:t>
      </w:r>
    </w:p>
    <w:p w:rsidR="005154C0" w:rsidRPr="00083C97" w:rsidRDefault="005154C0" w:rsidP="005154C0">
      <w:pPr>
        <w:spacing w:line="360" w:lineRule="auto"/>
        <w:jc w:val="center"/>
        <w:rPr>
          <w:rFonts w:ascii="Arial" w:hAnsi="Arial" w:cs="Arial"/>
          <w:b/>
          <w:sz w:val="22"/>
          <w:szCs w:val="22"/>
        </w:rPr>
      </w:pPr>
      <w:r w:rsidRPr="00083C97">
        <w:rPr>
          <w:rFonts w:ascii="Arial" w:hAnsi="Arial" w:cs="Arial"/>
          <w:b/>
          <w:sz w:val="22"/>
          <w:szCs w:val="22"/>
        </w:rPr>
        <w:t xml:space="preserve">o przynależności do tej samej grupy kapitałowej zgodnie z art. 26 ust. 2d ustawy </w:t>
      </w:r>
      <w:proofErr w:type="spellStart"/>
      <w:r w:rsidRPr="00083C97">
        <w:rPr>
          <w:rFonts w:ascii="Arial" w:hAnsi="Arial" w:cs="Arial"/>
          <w:b/>
          <w:sz w:val="22"/>
          <w:szCs w:val="22"/>
        </w:rPr>
        <w:t>Pzp</w:t>
      </w:r>
      <w:proofErr w:type="spellEnd"/>
    </w:p>
    <w:p w:rsidR="005154C0" w:rsidRPr="00083C97" w:rsidRDefault="005154C0" w:rsidP="005154C0">
      <w:pPr>
        <w:spacing w:line="360" w:lineRule="auto"/>
        <w:rPr>
          <w:rFonts w:ascii="Arial" w:hAnsi="Arial" w:cs="Arial"/>
          <w:b/>
          <w:sz w:val="22"/>
          <w:szCs w:val="22"/>
        </w:rPr>
      </w:pPr>
    </w:p>
    <w:p w:rsidR="005154C0" w:rsidRPr="00083C97" w:rsidRDefault="005154C0" w:rsidP="005154C0">
      <w:pPr>
        <w:spacing w:line="360" w:lineRule="auto"/>
        <w:jc w:val="both"/>
        <w:rPr>
          <w:rFonts w:ascii="Arial" w:hAnsi="Arial" w:cs="Arial"/>
          <w:b/>
          <w:sz w:val="22"/>
          <w:szCs w:val="22"/>
        </w:rPr>
      </w:pPr>
      <w:r w:rsidRPr="00083C97">
        <w:rPr>
          <w:rFonts w:ascii="Arial" w:hAnsi="Arial" w:cs="Arial"/>
          <w:sz w:val="22"/>
          <w:szCs w:val="22"/>
        </w:rPr>
        <w:t>Ubiegając się o udzielenie zamówi</w:t>
      </w:r>
      <w:r w:rsidR="00312F4D">
        <w:rPr>
          <w:rFonts w:ascii="Arial" w:hAnsi="Arial" w:cs="Arial"/>
          <w:sz w:val="22"/>
          <w:szCs w:val="22"/>
        </w:rPr>
        <w:t>enia  pn.</w:t>
      </w:r>
      <w:r w:rsidRPr="00083C97">
        <w:rPr>
          <w:rFonts w:ascii="Arial" w:hAnsi="Arial" w:cs="Arial"/>
          <w:sz w:val="22"/>
          <w:szCs w:val="22"/>
        </w:rPr>
        <w:t xml:space="preserve"> </w:t>
      </w:r>
      <w:r w:rsidRPr="00083C97">
        <w:rPr>
          <w:rFonts w:ascii="Arial" w:hAnsi="Arial" w:cs="Arial"/>
          <w:b/>
          <w:sz w:val="22"/>
          <w:szCs w:val="22"/>
        </w:rPr>
        <w:t>„</w:t>
      </w:r>
      <w:r w:rsidR="00312F4D">
        <w:rPr>
          <w:rFonts w:ascii="Arial" w:hAnsi="Arial" w:cs="Arial"/>
          <w:b/>
          <w:sz w:val="22"/>
          <w:szCs w:val="22"/>
        </w:rPr>
        <w:t>Z</w:t>
      </w:r>
      <w:r w:rsidR="00312F4D" w:rsidRPr="00BC68D8">
        <w:rPr>
          <w:rFonts w:ascii="Arial" w:hAnsi="Arial" w:cs="Arial"/>
          <w:b/>
          <w:sz w:val="22"/>
          <w:szCs w:val="22"/>
        </w:rPr>
        <w:t>akup ciągnika rolniczego wielofunkcyjnego</w:t>
      </w:r>
      <w:r w:rsidRPr="00083C97">
        <w:rPr>
          <w:rFonts w:ascii="Arial" w:hAnsi="Arial" w:cs="Arial"/>
          <w:b/>
          <w:sz w:val="22"/>
          <w:szCs w:val="22"/>
        </w:rPr>
        <w:t xml:space="preserve">”  o ś w i a d c z a m </w:t>
      </w:r>
      <w:r>
        <w:rPr>
          <w:rFonts w:ascii="Arial" w:hAnsi="Arial" w:cs="Arial"/>
          <w:b/>
          <w:sz w:val="22"/>
          <w:szCs w:val="22"/>
        </w:rPr>
        <w:t>(</w:t>
      </w:r>
      <w:r w:rsidRPr="00083C97">
        <w:rPr>
          <w:rFonts w:ascii="Arial" w:hAnsi="Arial" w:cs="Arial"/>
          <w:b/>
          <w:sz w:val="22"/>
          <w:szCs w:val="22"/>
        </w:rPr>
        <w:t>y</w:t>
      </w:r>
      <w:r>
        <w:rPr>
          <w:rFonts w:ascii="Arial" w:hAnsi="Arial" w:cs="Arial"/>
          <w:b/>
          <w:sz w:val="22"/>
          <w:szCs w:val="22"/>
        </w:rPr>
        <w:t xml:space="preserve">), że : </w:t>
      </w:r>
    </w:p>
    <w:p w:rsidR="005154C0" w:rsidRPr="00083C97" w:rsidRDefault="005154C0" w:rsidP="005154C0">
      <w:pPr>
        <w:spacing w:line="360" w:lineRule="auto"/>
        <w:rPr>
          <w:rFonts w:ascii="Arial" w:hAnsi="Arial" w:cs="Arial"/>
          <w:b/>
          <w:sz w:val="22"/>
          <w:szCs w:val="22"/>
        </w:rPr>
      </w:pPr>
    </w:p>
    <w:p w:rsidR="005154C0" w:rsidRPr="00083C97" w:rsidRDefault="005154C0" w:rsidP="005154C0">
      <w:pPr>
        <w:spacing w:line="360" w:lineRule="auto"/>
        <w:rPr>
          <w:rFonts w:ascii="Arial" w:hAnsi="Arial" w:cs="Arial"/>
          <w:sz w:val="22"/>
          <w:szCs w:val="22"/>
        </w:rPr>
      </w:pPr>
      <w:r w:rsidRPr="00083C97">
        <w:rPr>
          <w:rFonts w:ascii="Arial" w:hAnsi="Arial" w:cs="Arial"/>
          <w:b/>
          <w:sz w:val="22"/>
          <w:szCs w:val="22"/>
        </w:rPr>
        <w:t xml:space="preserve">1.Należymy do  tej samej grupy kapitałowej </w:t>
      </w:r>
      <w:r w:rsidRPr="00083C97">
        <w:rPr>
          <w:rFonts w:ascii="Arial" w:hAnsi="Arial" w:cs="Arial"/>
          <w:sz w:val="22"/>
          <w:szCs w:val="22"/>
        </w:rPr>
        <w:t xml:space="preserve"> w rozumieniu ustawy z dnia  16 lutego 2007 r. o ochronie konkurencji i konsumentów (</w:t>
      </w:r>
      <w:r>
        <w:rPr>
          <w:rFonts w:ascii="Arial" w:hAnsi="Arial" w:cs="Arial"/>
          <w:sz w:val="22"/>
          <w:szCs w:val="22"/>
        </w:rPr>
        <w:t xml:space="preserve">tj. Dz. U. z 2015r. poz. 184 </w:t>
      </w:r>
      <w:r w:rsidRPr="00083C97">
        <w:rPr>
          <w:rFonts w:ascii="Arial" w:hAnsi="Arial" w:cs="Arial"/>
          <w:sz w:val="22"/>
          <w:szCs w:val="22"/>
        </w:rPr>
        <w:t xml:space="preserve">) wraz z następującymi podmiotami :  </w:t>
      </w:r>
      <w:r w:rsidRPr="00083C97">
        <w:rPr>
          <w:rFonts w:ascii="Arial" w:hAnsi="Arial" w:cs="Arial"/>
          <w:i/>
          <w:sz w:val="22"/>
          <w:szCs w:val="22"/>
        </w:rPr>
        <w:t>( do oferty należy dołączyć listę podmiotów )</w:t>
      </w:r>
      <w:r w:rsidRPr="00083C97">
        <w:rPr>
          <w:rFonts w:ascii="Arial" w:hAnsi="Arial" w:cs="Arial"/>
          <w:sz w:val="22"/>
          <w:szCs w:val="22"/>
        </w:rPr>
        <w:t xml:space="preserve">  *</w:t>
      </w:r>
    </w:p>
    <w:p w:rsidR="005154C0" w:rsidRPr="00083C97" w:rsidRDefault="005154C0" w:rsidP="005154C0">
      <w:pPr>
        <w:spacing w:line="360" w:lineRule="auto"/>
        <w:rPr>
          <w:rFonts w:ascii="Arial" w:hAnsi="Arial" w:cs="Arial"/>
          <w:b/>
          <w:sz w:val="22"/>
          <w:szCs w:val="22"/>
        </w:rPr>
      </w:pPr>
      <w:r w:rsidRPr="00083C97">
        <w:rPr>
          <w:rFonts w:ascii="Arial" w:hAnsi="Arial" w:cs="Arial"/>
          <w:b/>
          <w:sz w:val="22"/>
          <w:szCs w:val="22"/>
        </w:rPr>
        <w:t>……………………………………………………………………………………………………..</w:t>
      </w:r>
    </w:p>
    <w:p w:rsidR="005154C0" w:rsidRPr="00083C97" w:rsidRDefault="005154C0" w:rsidP="005154C0">
      <w:pPr>
        <w:spacing w:line="360" w:lineRule="auto"/>
        <w:rPr>
          <w:rFonts w:ascii="Arial" w:hAnsi="Arial" w:cs="Arial"/>
          <w:b/>
          <w:sz w:val="22"/>
          <w:szCs w:val="22"/>
        </w:rPr>
      </w:pPr>
      <w:r w:rsidRPr="00083C97">
        <w:rPr>
          <w:rFonts w:ascii="Arial" w:hAnsi="Arial" w:cs="Arial"/>
          <w:b/>
          <w:sz w:val="22"/>
          <w:szCs w:val="22"/>
        </w:rPr>
        <w:t>………………………………………………………………………………………………………</w:t>
      </w:r>
    </w:p>
    <w:p w:rsidR="005154C0" w:rsidRPr="00083C97" w:rsidRDefault="005154C0" w:rsidP="005154C0">
      <w:pPr>
        <w:spacing w:line="360" w:lineRule="auto"/>
        <w:rPr>
          <w:rFonts w:ascii="Arial" w:hAnsi="Arial" w:cs="Arial"/>
          <w:b/>
          <w:sz w:val="22"/>
          <w:szCs w:val="22"/>
        </w:rPr>
      </w:pPr>
      <w:r w:rsidRPr="00083C97">
        <w:rPr>
          <w:rFonts w:ascii="Arial" w:hAnsi="Arial" w:cs="Arial"/>
          <w:b/>
          <w:sz w:val="22"/>
          <w:szCs w:val="22"/>
        </w:rPr>
        <w:t>……………………………………………………………………………………………………..</w:t>
      </w:r>
    </w:p>
    <w:p w:rsidR="005154C0" w:rsidRPr="00083C97" w:rsidRDefault="005154C0" w:rsidP="005154C0">
      <w:pPr>
        <w:spacing w:line="360" w:lineRule="auto"/>
        <w:rPr>
          <w:rFonts w:ascii="Arial" w:hAnsi="Arial" w:cs="Arial"/>
          <w:b/>
          <w:sz w:val="22"/>
          <w:szCs w:val="22"/>
        </w:rPr>
      </w:pPr>
    </w:p>
    <w:p w:rsidR="005154C0" w:rsidRPr="00083C97" w:rsidRDefault="005154C0" w:rsidP="005154C0">
      <w:pPr>
        <w:spacing w:line="360" w:lineRule="auto"/>
        <w:rPr>
          <w:rFonts w:ascii="Arial" w:hAnsi="Arial" w:cs="Arial"/>
          <w:i/>
          <w:sz w:val="22"/>
          <w:szCs w:val="22"/>
        </w:rPr>
      </w:pPr>
      <w:r w:rsidRPr="00083C97">
        <w:rPr>
          <w:rFonts w:ascii="Arial" w:hAnsi="Arial" w:cs="Arial"/>
          <w:b/>
          <w:sz w:val="22"/>
          <w:szCs w:val="22"/>
        </w:rPr>
        <w:t>2.  Nie należymy do grupy kapitałowej .*</w:t>
      </w:r>
    </w:p>
    <w:p w:rsidR="005154C0" w:rsidRPr="00083C97" w:rsidRDefault="005154C0" w:rsidP="005154C0">
      <w:pPr>
        <w:spacing w:line="360" w:lineRule="auto"/>
        <w:rPr>
          <w:rFonts w:ascii="Arial" w:hAnsi="Arial" w:cs="Arial"/>
          <w:b/>
          <w:sz w:val="22"/>
          <w:szCs w:val="22"/>
        </w:rPr>
      </w:pPr>
    </w:p>
    <w:p w:rsidR="005154C0" w:rsidRDefault="005154C0" w:rsidP="005154C0">
      <w:pPr>
        <w:spacing w:line="360" w:lineRule="auto"/>
        <w:rPr>
          <w:rFonts w:ascii="Arial" w:hAnsi="Arial" w:cs="Arial"/>
          <w:sz w:val="22"/>
          <w:szCs w:val="22"/>
        </w:rPr>
      </w:pPr>
    </w:p>
    <w:p w:rsidR="005154C0" w:rsidRPr="00083C97" w:rsidRDefault="005154C0" w:rsidP="005154C0">
      <w:pPr>
        <w:spacing w:line="360" w:lineRule="auto"/>
        <w:rPr>
          <w:rFonts w:ascii="Arial" w:hAnsi="Arial" w:cs="Arial"/>
          <w:sz w:val="22"/>
          <w:szCs w:val="22"/>
        </w:rPr>
      </w:pPr>
      <w:r>
        <w:rPr>
          <w:rFonts w:ascii="Arial" w:hAnsi="Arial" w:cs="Arial"/>
          <w:sz w:val="22"/>
          <w:szCs w:val="22"/>
        </w:rPr>
        <w:t>……………………………………..</w:t>
      </w:r>
    </w:p>
    <w:p w:rsidR="005154C0" w:rsidRPr="00083C97" w:rsidRDefault="005154C0" w:rsidP="005154C0">
      <w:pPr>
        <w:spacing w:line="360" w:lineRule="auto"/>
        <w:ind w:right="-144"/>
        <w:rPr>
          <w:rFonts w:ascii="Arial" w:hAnsi="Arial" w:cs="Arial"/>
          <w:sz w:val="22"/>
          <w:szCs w:val="22"/>
        </w:rPr>
      </w:pPr>
      <w:r w:rsidRPr="00083C97">
        <w:rPr>
          <w:rFonts w:ascii="Arial" w:hAnsi="Arial" w:cs="Arial"/>
          <w:sz w:val="22"/>
          <w:szCs w:val="22"/>
        </w:rPr>
        <w:t xml:space="preserve">     ( Miejscowość i data )        </w:t>
      </w:r>
    </w:p>
    <w:p w:rsidR="005154C0" w:rsidRPr="00083C97" w:rsidRDefault="005154C0" w:rsidP="005154C0">
      <w:pPr>
        <w:spacing w:line="360" w:lineRule="auto"/>
        <w:rPr>
          <w:rFonts w:ascii="Arial" w:hAnsi="Arial" w:cs="Arial"/>
          <w:sz w:val="22"/>
          <w:szCs w:val="22"/>
        </w:rPr>
      </w:pPr>
    </w:p>
    <w:p w:rsidR="005154C0" w:rsidRPr="00083C97" w:rsidRDefault="005154C0" w:rsidP="005154C0">
      <w:pPr>
        <w:spacing w:line="360" w:lineRule="auto"/>
        <w:rPr>
          <w:rFonts w:ascii="Arial" w:hAnsi="Arial" w:cs="Arial"/>
          <w:sz w:val="22"/>
          <w:szCs w:val="22"/>
        </w:rPr>
      </w:pPr>
    </w:p>
    <w:p w:rsidR="005154C0" w:rsidRPr="00E622A6" w:rsidRDefault="005154C0" w:rsidP="005154C0">
      <w:pPr>
        <w:spacing w:line="360" w:lineRule="auto"/>
        <w:ind w:left="3540" w:firstLine="708"/>
        <w:rPr>
          <w:rFonts w:ascii="Arial" w:hAnsi="Arial" w:cs="Arial"/>
          <w:i/>
          <w:sz w:val="22"/>
          <w:szCs w:val="22"/>
        </w:rPr>
      </w:pPr>
      <w:r w:rsidRPr="00E622A6">
        <w:rPr>
          <w:rFonts w:ascii="Arial" w:hAnsi="Arial" w:cs="Arial"/>
          <w:i/>
          <w:sz w:val="22"/>
          <w:szCs w:val="22"/>
        </w:rPr>
        <w:t>........................................................................</w:t>
      </w:r>
    </w:p>
    <w:p w:rsidR="005154C0" w:rsidRPr="00E622A6" w:rsidRDefault="005154C0" w:rsidP="005154C0">
      <w:pPr>
        <w:spacing w:line="360" w:lineRule="auto"/>
        <w:ind w:left="3540" w:firstLine="708"/>
        <w:rPr>
          <w:rFonts w:ascii="Arial" w:hAnsi="Arial" w:cs="Arial"/>
          <w:i/>
          <w:sz w:val="22"/>
          <w:szCs w:val="22"/>
        </w:rPr>
      </w:pPr>
      <w:r w:rsidRPr="00E622A6">
        <w:rPr>
          <w:rFonts w:ascii="Arial" w:hAnsi="Arial" w:cs="Arial"/>
          <w:i/>
          <w:sz w:val="22"/>
          <w:szCs w:val="22"/>
        </w:rPr>
        <w:t xml:space="preserve">(pieczęć i podpis osoby uprawnionej do </w:t>
      </w:r>
    </w:p>
    <w:p w:rsidR="005154C0" w:rsidRPr="00E622A6" w:rsidRDefault="005154C0" w:rsidP="005154C0">
      <w:pPr>
        <w:spacing w:line="360" w:lineRule="auto"/>
        <w:ind w:left="3540" w:firstLine="708"/>
        <w:rPr>
          <w:rFonts w:ascii="Arial" w:hAnsi="Arial" w:cs="Arial"/>
          <w:i/>
          <w:sz w:val="22"/>
          <w:szCs w:val="22"/>
        </w:rPr>
      </w:pPr>
      <w:r w:rsidRPr="00E622A6">
        <w:rPr>
          <w:rFonts w:ascii="Arial" w:hAnsi="Arial" w:cs="Arial"/>
          <w:i/>
          <w:sz w:val="22"/>
          <w:szCs w:val="22"/>
        </w:rPr>
        <w:t>składania oświadczeń woli w imieniu wykonawcy)</w:t>
      </w:r>
      <w:r>
        <w:rPr>
          <w:rFonts w:ascii="Arial" w:hAnsi="Arial" w:cs="Arial"/>
          <w:i/>
          <w:sz w:val="22"/>
          <w:szCs w:val="22"/>
        </w:rPr>
        <w:t xml:space="preserve">                     </w:t>
      </w:r>
      <w:r>
        <w:rPr>
          <w:rFonts w:ascii="Arial" w:hAnsi="Arial" w:cs="Arial"/>
          <w:i/>
          <w:sz w:val="22"/>
          <w:szCs w:val="22"/>
        </w:rPr>
        <w:br/>
      </w:r>
    </w:p>
    <w:p w:rsidR="005154C0" w:rsidRPr="00083C97" w:rsidRDefault="005154C0" w:rsidP="005154C0">
      <w:pPr>
        <w:spacing w:line="360" w:lineRule="auto"/>
        <w:rPr>
          <w:rFonts w:ascii="Arial" w:hAnsi="Arial" w:cs="Arial"/>
          <w:sz w:val="22"/>
          <w:szCs w:val="22"/>
        </w:rPr>
      </w:pPr>
    </w:p>
    <w:p w:rsidR="005154C0" w:rsidRDefault="005154C0" w:rsidP="005154C0">
      <w:pPr>
        <w:spacing w:line="360" w:lineRule="auto"/>
        <w:rPr>
          <w:rFonts w:ascii="Arial" w:hAnsi="Arial" w:cs="Arial"/>
          <w:sz w:val="22"/>
          <w:szCs w:val="22"/>
        </w:rPr>
      </w:pPr>
      <w:r w:rsidRPr="00083C97">
        <w:rPr>
          <w:rFonts w:ascii="Arial" w:hAnsi="Arial" w:cs="Arial"/>
          <w:sz w:val="22"/>
          <w:szCs w:val="22"/>
        </w:rPr>
        <w:t>*wybrać odpowiedni wariant</w:t>
      </w:r>
    </w:p>
    <w:p w:rsidR="005154C0" w:rsidRDefault="005154C0" w:rsidP="005154C0">
      <w:pPr>
        <w:spacing w:line="360" w:lineRule="auto"/>
        <w:jc w:val="both"/>
        <w:rPr>
          <w:rFonts w:ascii="Arial" w:hAnsi="Arial" w:cs="Arial"/>
          <w:sz w:val="22"/>
          <w:szCs w:val="22"/>
        </w:rPr>
      </w:pPr>
    </w:p>
    <w:p w:rsidR="005154C0" w:rsidRDefault="005154C0" w:rsidP="005154C0">
      <w:pPr>
        <w:spacing w:line="360" w:lineRule="auto"/>
        <w:jc w:val="both"/>
        <w:rPr>
          <w:rFonts w:ascii="Arial" w:hAnsi="Arial" w:cs="Arial"/>
          <w:sz w:val="22"/>
          <w:szCs w:val="22"/>
        </w:rPr>
      </w:pPr>
    </w:p>
    <w:p w:rsidR="005154C0" w:rsidRDefault="005154C0" w:rsidP="005154C0">
      <w:pPr>
        <w:spacing w:line="360" w:lineRule="auto"/>
        <w:jc w:val="both"/>
        <w:rPr>
          <w:rFonts w:ascii="Arial" w:hAnsi="Arial" w:cs="Arial"/>
          <w:sz w:val="22"/>
          <w:szCs w:val="22"/>
        </w:rPr>
      </w:pPr>
    </w:p>
    <w:p w:rsidR="005154C0" w:rsidRDefault="005154C0" w:rsidP="005154C0">
      <w:pPr>
        <w:spacing w:line="360" w:lineRule="auto"/>
        <w:jc w:val="both"/>
        <w:rPr>
          <w:rFonts w:ascii="Arial" w:hAnsi="Arial" w:cs="Arial"/>
          <w:sz w:val="22"/>
          <w:szCs w:val="22"/>
        </w:rPr>
      </w:pPr>
    </w:p>
    <w:p w:rsidR="005154C0" w:rsidRDefault="005154C0" w:rsidP="005154C0">
      <w:pPr>
        <w:spacing w:line="360" w:lineRule="auto"/>
        <w:jc w:val="both"/>
        <w:rPr>
          <w:rFonts w:ascii="Arial" w:hAnsi="Arial" w:cs="Arial"/>
          <w:sz w:val="22"/>
          <w:szCs w:val="22"/>
        </w:rPr>
      </w:pPr>
    </w:p>
    <w:p w:rsidR="00312F4D" w:rsidRDefault="00312F4D" w:rsidP="00312F4D">
      <w:pPr>
        <w:spacing w:line="360" w:lineRule="auto"/>
        <w:jc w:val="right"/>
        <w:rPr>
          <w:rFonts w:ascii="Arial" w:hAnsi="Arial" w:cs="Arial"/>
          <w:b/>
          <w:i/>
          <w:sz w:val="22"/>
          <w:szCs w:val="22"/>
        </w:rPr>
      </w:pPr>
      <w:r w:rsidRPr="00312097">
        <w:rPr>
          <w:rFonts w:ascii="Arial" w:hAnsi="Arial" w:cs="Arial"/>
          <w:b/>
          <w:i/>
          <w:sz w:val="22"/>
          <w:szCs w:val="22"/>
        </w:rPr>
        <w:lastRenderedPageBreak/>
        <w:t xml:space="preserve">Załącznik nr </w:t>
      </w:r>
      <w:r w:rsidR="00311879">
        <w:rPr>
          <w:rFonts w:ascii="Arial" w:hAnsi="Arial" w:cs="Arial"/>
          <w:b/>
          <w:i/>
          <w:sz w:val="22"/>
          <w:szCs w:val="22"/>
        </w:rPr>
        <w:t>6</w:t>
      </w:r>
      <w:r w:rsidRPr="00312097">
        <w:rPr>
          <w:rFonts w:ascii="Arial" w:hAnsi="Arial" w:cs="Arial"/>
          <w:b/>
          <w:i/>
          <w:sz w:val="22"/>
          <w:szCs w:val="22"/>
        </w:rPr>
        <w:t xml:space="preserve"> do SIWZ</w:t>
      </w:r>
    </w:p>
    <w:p w:rsidR="00312F4D" w:rsidRPr="00312097" w:rsidRDefault="00312F4D" w:rsidP="001C4177">
      <w:pPr>
        <w:spacing w:line="360" w:lineRule="auto"/>
        <w:rPr>
          <w:rFonts w:ascii="Arial" w:hAnsi="Arial" w:cs="Arial"/>
          <w:i/>
          <w:sz w:val="22"/>
          <w:szCs w:val="22"/>
        </w:rPr>
      </w:pPr>
    </w:p>
    <w:p w:rsidR="00312F4D" w:rsidRPr="004B4585" w:rsidRDefault="00312F4D" w:rsidP="00312F4D">
      <w:pPr>
        <w:spacing w:line="360" w:lineRule="auto"/>
        <w:rPr>
          <w:rFonts w:ascii="Arial" w:hAnsi="Arial" w:cs="Arial"/>
          <w:sz w:val="22"/>
          <w:szCs w:val="22"/>
        </w:rPr>
      </w:pPr>
      <w:r w:rsidRPr="004B4585">
        <w:rPr>
          <w:rFonts w:ascii="Arial" w:hAnsi="Arial" w:cs="Arial"/>
          <w:sz w:val="22"/>
          <w:szCs w:val="22"/>
        </w:rPr>
        <w:t>…………………………..</w:t>
      </w:r>
    </w:p>
    <w:p w:rsidR="00312F4D" w:rsidRPr="004B4585" w:rsidRDefault="00312F4D" w:rsidP="00312F4D">
      <w:pPr>
        <w:spacing w:line="360" w:lineRule="auto"/>
        <w:rPr>
          <w:rFonts w:ascii="Arial" w:hAnsi="Arial" w:cs="Arial"/>
          <w:sz w:val="22"/>
          <w:szCs w:val="22"/>
        </w:rPr>
      </w:pPr>
      <w:r w:rsidRPr="004B4585">
        <w:rPr>
          <w:rFonts w:ascii="Arial" w:hAnsi="Arial" w:cs="Arial"/>
          <w:sz w:val="22"/>
          <w:szCs w:val="22"/>
        </w:rPr>
        <w:t>(Nazwa i adres Wykonawcy )</w:t>
      </w:r>
    </w:p>
    <w:p w:rsidR="00312F4D" w:rsidRPr="004B4585" w:rsidRDefault="00312F4D" w:rsidP="00312F4D">
      <w:pPr>
        <w:spacing w:line="360" w:lineRule="auto"/>
        <w:rPr>
          <w:rFonts w:ascii="Arial" w:hAnsi="Arial" w:cs="Arial"/>
          <w:sz w:val="22"/>
          <w:szCs w:val="22"/>
        </w:rPr>
      </w:pPr>
    </w:p>
    <w:p w:rsidR="00312F4D" w:rsidRPr="004B4585" w:rsidRDefault="00312F4D" w:rsidP="00312F4D">
      <w:pPr>
        <w:spacing w:line="360" w:lineRule="auto"/>
        <w:rPr>
          <w:rFonts w:ascii="Arial" w:hAnsi="Arial" w:cs="Arial"/>
          <w:b/>
          <w:sz w:val="22"/>
          <w:szCs w:val="22"/>
        </w:rPr>
      </w:pPr>
      <w:r w:rsidRPr="004B4585">
        <w:rPr>
          <w:rFonts w:ascii="Arial" w:hAnsi="Arial" w:cs="Arial"/>
          <w:sz w:val="22"/>
          <w:szCs w:val="22"/>
        </w:rPr>
        <w:t xml:space="preserve">                                                           </w:t>
      </w:r>
      <w:r w:rsidRPr="004B4585">
        <w:rPr>
          <w:rFonts w:ascii="Arial" w:hAnsi="Arial" w:cs="Arial"/>
          <w:b/>
          <w:sz w:val="22"/>
          <w:szCs w:val="22"/>
        </w:rPr>
        <w:t>O Ś W I A D C Z E N I E</w:t>
      </w:r>
    </w:p>
    <w:p w:rsidR="00312F4D" w:rsidRPr="005E75B1" w:rsidRDefault="00312F4D" w:rsidP="00312F4D">
      <w:pPr>
        <w:spacing w:line="360" w:lineRule="auto"/>
        <w:jc w:val="both"/>
        <w:rPr>
          <w:rFonts w:ascii="Arial" w:hAnsi="Arial" w:cs="Arial"/>
          <w:sz w:val="22"/>
          <w:szCs w:val="22"/>
        </w:rPr>
      </w:pPr>
      <w:r w:rsidRPr="005E75B1">
        <w:rPr>
          <w:rFonts w:ascii="Arial" w:hAnsi="Arial" w:cs="Arial"/>
          <w:sz w:val="22"/>
          <w:szCs w:val="22"/>
        </w:rPr>
        <w:t>zawiera</w:t>
      </w:r>
      <w:r>
        <w:rPr>
          <w:rFonts w:ascii="Arial" w:hAnsi="Arial" w:cs="Arial"/>
        </w:rPr>
        <w:t>jące</w:t>
      </w:r>
      <w:r w:rsidRPr="005E75B1">
        <w:rPr>
          <w:rFonts w:ascii="Arial" w:hAnsi="Arial" w:cs="Arial"/>
          <w:sz w:val="22"/>
          <w:szCs w:val="22"/>
        </w:rPr>
        <w:t xml:space="preserve"> informację czy wybór oferty będzie prowadzić do powstania u zamawiającego obowiązku podatkowego, wskazując nazwę (rodzaj) towaru lub usługi, których dostawa lub świadczenie będzie prowadzić do jego powstania, oraz wskazując ich wartość bez kwoty podatku</w:t>
      </w:r>
    </w:p>
    <w:p w:rsidR="00312F4D" w:rsidRPr="004B4585" w:rsidRDefault="00312F4D" w:rsidP="00312F4D">
      <w:pPr>
        <w:spacing w:line="360" w:lineRule="auto"/>
        <w:rPr>
          <w:rFonts w:ascii="Arial" w:hAnsi="Arial" w:cs="Arial"/>
          <w:b/>
          <w:sz w:val="22"/>
          <w:szCs w:val="22"/>
        </w:rPr>
      </w:pPr>
    </w:p>
    <w:p w:rsidR="00312F4D" w:rsidRPr="00BF488C" w:rsidRDefault="00312F4D" w:rsidP="00312F4D">
      <w:pPr>
        <w:autoSpaceDE w:val="0"/>
        <w:snapToGrid w:val="0"/>
        <w:spacing w:line="360" w:lineRule="auto"/>
        <w:ind w:firstLine="426"/>
        <w:jc w:val="both"/>
        <w:rPr>
          <w:rFonts w:ascii="Arial" w:eastAsia="Calibri" w:hAnsi="Arial" w:cs="Arial"/>
          <w:bCs/>
          <w:lang w:eastAsia="en-US"/>
        </w:rPr>
      </w:pPr>
      <w:r w:rsidRPr="004B4585">
        <w:rPr>
          <w:rFonts w:ascii="Arial" w:hAnsi="Arial" w:cs="Arial"/>
          <w:sz w:val="22"/>
          <w:szCs w:val="22"/>
        </w:rPr>
        <w:t>Ubiega</w:t>
      </w:r>
      <w:r>
        <w:rPr>
          <w:rFonts w:ascii="Arial" w:hAnsi="Arial" w:cs="Arial"/>
          <w:sz w:val="22"/>
          <w:szCs w:val="22"/>
        </w:rPr>
        <w:t>jąc się o udzielenie zamówienia</w:t>
      </w:r>
      <w:r w:rsidRPr="004B4585">
        <w:rPr>
          <w:rFonts w:ascii="Arial" w:hAnsi="Arial" w:cs="Arial"/>
          <w:sz w:val="22"/>
          <w:szCs w:val="22"/>
        </w:rPr>
        <w:t xml:space="preserve"> pn </w:t>
      </w:r>
      <w:r>
        <w:rPr>
          <w:rFonts w:ascii="Arial" w:hAnsi="Arial" w:cs="Arial"/>
          <w:sz w:val="22"/>
          <w:szCs w:val="22"/>
        </w:rPr>
        <w:t>„</w:t>
      </w:r>
      <w:r>
        <w:rPr>
          <w:rFonts w:ascii="Arial" w:hAnsi="Arial" w:cs="Arial"/>
          <w:b/>
          <w:sz w:val="22"/>
          <w:szCs w:val="22"/>
        </w:rPr>
        <w:t>Z</w:t>
      </w:r>
      <w:r w:rsidRPr="00BC68D8">
        <w:rPr>
          <w:rFonts w:ascii="Arial" w:hAnsi="Arial" w:cs="Arial"/>
          <w:b/>
          <w:sz w:val="22"/>
          <w:szCs w:val="22"/>
        </w:rPr>
        <w:t>akup ciągnika rolniczego wielofunkcyjnego</w:t>
      </w:r>
      <w:r w:rsidRPr="00893A9A">
        <w:rPr>
          <w:rFonts w:ascii="Arial" w:hAnsi="Arial" w:cs="Arial"/>
          <w:sz w:val="22"/>
          <w:szCs w:val="22"/>
        </w:rPr>
        <w:t>”</w:t>
      </w:r>
      <w:r>
        <w:rPr>
          <w:rFonts w:ascii="Arial" w:hAnsi="Arial" w:cs="Arial"/>
          <w:bCs/>
          <w:sz w:val="22"/>
          <w:szCs w:val="22"/>
        </w:rPr>
        <w:t>:</w:t>
      </w:r>
    </w:p>
    <w:p w:rsidR="00312F4D" w:rsidRPr="00F56C84" w:rsidRDefault="00312F4D" w:rsidP="00757DE4">
      <w:pPr>
        <w:pStyle w:val="Akapitzlist"/>
        <w:widowControl/>
        <w:numPr>
          <w:ilvl w:val="0"/>
          <w:numId w:val="34"/>
        </w:numPr>
        <w:spacing w:line="360" w:lineRule="auto"/>
        <w:ind w:left="426" w:hanging="426"/>
        <w:jc w:val="both"/>
        <w:rPr>
          <w:rFonts w:ascii="Arial" w:hAnsi="Arial" w:cs="Arial"/>
        </w:rPr>
      </w:pPr>
      <w:r w:rsidRPr="004521C5">
        <w:rPr>
          <w:rFonts w:ascii="Arial" w:hAnsi="Arial" w:cs="Arial"/>
        </w:rPr>
        <w:t xml:space="preserve">oświadczamy, że wybór mojej/naszej oferty nie będzie prowadził do powstania </w:t>
      </w:r>
      <w:r w:rsidRPr="00F56C84">
        <w:rPr>
          <w:rFonts w:ascii="Arial" w:hAnsi="Arial" w:cs="Arial"/>
        </w:rPr>
        <w:t xml:space="preserve">u zamawiającego obowiązku podatkowego zgodnie z przepisami o podatku od towarów </w:t>
      </w:r>
      <w:r>
        <w:rPr>
          <w:rFonts w:ascii="Arial" w:hAnsi="Arial" w:cs="Arial"/>
        </w:rPr>
        <w:t xml:space="preserve"> </w:t>
      </w:r>
      <w:r w:rsidRPr="00F56C84">
        <w:rPr>
          <w:rFonts w:ascii="Arial" w:hAnsi="Arial" w:cs="Arial"/>
        </w:rPr>
        <w:t>i usług</w:t>
      </w:r>
      <w:r w:rsidRPr="00F56C84">
        <w:rPr>
          <w:rFonts w:ascii="Arial" w:hAnsi="Arial" w:cs="Arial"/>
          <w:vertAlign w:val="superscript"/>
        </w:rPr>
        <w:t>1</w:t>
      </w:r>
    </w:p>
    <w:p w:rsidR="00312F4D" w:rsidRDefault="00312F4D" w:rsidP="00757DE4">
      <w:pPr>
        <w:pStyle w:val="Akapitzlist"/>
        <w:widowControl/>
        <w:numPr>
          <w:ilvl w:val="0"/>
          <w:numId w:val="34"/>
        </w:numPr>
        <w:spacing w:line="360" w:lineRule="auto"/>
        <w:ind w:left="426" w:hanging="426"/>
        <w:jc w:val="both"/>
        <w:rPr>
          <w:rFonts w:ascii="Arial" w:hAnsi="Arial" w:cs="Arial"/>
        </w:rPr>
      </w:pPr>
      <w:r w:rsidRPr="00F56C84">
        <w:rPr>
          <w:rFonts w:ascii="Arial" w:hAnsi="Arial" w:cs="Arial"/>
        </w:rPr>
        <w:t>wybór mojej/naszej oferty będzie prowadził do powstania u zamawiającego obowiązku podatkowego zgodnie z przepisami o podatku od towarów i usług</w:t>
      </w:r>
      <w:r w:rsidRPr="00F56C84">
        <w:rPr>
          <w:rFonts w:ascii="Arial" w:hAnsi="Arial" w:cs="Arial"/>
          <w:vertAlign w:val="superscript"/>
        </w:rPr>
        <w:t>2</w:t>
      </w:r>
      <w:r w:rsidRPr="00F56C84">
        <w:rPr>
          <w:rFonts w:ascii="Arial" w:hAnsi="Arial" w:cs="Arial"/>
        </w:rPr>
        <w:t>. Powyższy obowiązek podatkowy będzie dotyczył ................</w:t>
      </w:r>
      <w:r w:rsidRPr="00F56C84">
        <w:rPr>
          <w:rFonts w:ascii="Arial" w:hAnsi="Arial" w:cs="Arial"/>
          <w:vertAlign w:val="superscript"/>
        </w:rPr>
        <w:t>3</w:t>
      </w:r>
      <w:r w:rsidRPr="00F56C84">
        <w:rPr>
          <w:rFonts w:ascii="Arial" w:hAnsi="Arial" w:cs="Arial"/>
        </w:rPr>
        <w:t xml:space="preserve"> objętych przedmiotem zamówienia, a ich wartość netto (bez kwoty podatku) będzie wynosiła .........................</w:t>
      </w:r>
      <w:r w:rsidRPr="00F56C84">
        <w:rPr>
          <w:rFonts w:ascii="Arial" w:hAnsi="Arial" w:cs="Arial"/>
          <w:vertAlign w:val="superscript"/>
        </w:rPr>
        <w:t xml:space="preserve">4 </w:t>
      </w:r>
      <w:r w:rsidRPr="00F56C84">
        <w:rPr>
          <w:rFonts w:ascii="Arial" w:hAnsi="Arial" w:cs="Arial"/>
        </w:rPr>
        <w:t>zł</w:t>
      </w:r>
    </w:p>
    <w:p w:rsidR="00312F4D" w:rsidRPr="004B4585" w:rsidRDefault="00312F4D" w:rsidP="00312F4D">
      <w:pPr>
        <w:spacing w:line="360" w:lineRule="auto"/>
        <w:rPr>
          <w:rFonts w:ascii="Arial" w:hAnsi="Arial" w:cs="Arial"/>
          <w:sz w:val="22"/>
          <w:szCs w:val="22"/>
        </w:rPr>
      </w:pPr>
    </w:p>
    <w:p w:rsidR="00312F4D" w:rsidRPr="004B4585" w:rsidRDefault="00312F4D" w:rsidP="00312F4D">
      <w:pPr>
        <w:pStyle w:val="CM11"/>
        <w:jc w:val="both"/>
        <w:rPr>
          <w:rFonts w:ascii="Arial" w:hAnsi="Arial" w:cs="Arial"/>
          <w:sz w:val="18"/>
          <w:szCs w:val="18"/>
        </w:rPr>
      </w:pPr>
      <w:r w:rsidRPr="004B4585">
        <w:rPr>
          <w:rFonts w:ascii="Arial" w:hAnsi="Arial" w:cs="Arial"/>
        </w:rPr>
        <w:t xml:space="preserve">data:.................................     </w:t>
      </w:r>
      <w:r w:rsidRPr="004B4585">
        <w:rPr>
          <w:rFonts w:ascii="Arial" w:hAnsi="Arial" w:cs="Arial"/>
        </w:rPr>
        <w:tab/>
      </w:r>
      <w:r w:rsidRPr="004B4585">
        <w:rPr>
          <w:rFonts w:ascii="Arial" w:hAnsi="Arial" w:cs="Arial"/>
        </w:rPr>
        <w:tab/>
      </w:r>
      <w:r w:rsidRPr="004B4585">
        <w:rPr>
          <w:rFonts w:ascii="Arial" w:hAnsi="Arial" w:cs="Arial"/>
        </w:rPr>
        <w:tab/>
      </w:r>
      <w:r w:rsidRPr="004B4585">
        <w:rPr>
          <w:rFonts w:ascii="Arial" w:hAnsi="Arial" w:cs="Arial"/>
        </w:rPr>
        <w:tab/>
      </w:r>
      <w:r w:rsidRPr="004B4585">
        <w:rPr>
          <w:rFonts w:ascii="Arial" w:hAnsi="Arial" w:cs="Arial"/>
        </w:rPr>
        <w:tab/>
      </w:r>
      <w:r w:rsidRPr="004B4585">
        <w:rPr>
          <w:rFonts w:ascii="Arial" w:hAnsi="Arial" w:cs="Arial"/>
        </w:rPr>
        <w:tab/>
      </w:r>
      <w:r w:rsidRPr="004B4585">
        <w:rPr>
          <w:rFonts w:ascii="Arial" w:hAnsi="Arial" w:cs="Arial"/>
        </w:rPr>
        <w:tab/>
      </w:r>
      <w:r w:rsidRPr="004B458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4B4585">
        <w:rPr>
          <w:rFonts w:ascii="Arial" w:hAnsi="Arial" w:cs="Arial"/>
        </w:rPr>
        <w:t>…..............................................................</w:t>
      </w:r>
    </w:p>
    <w:p w:rsidR="00312F4D" w:rsidRPr="004B4585" w:rsidRDefault="00312F4D" w:rsidP="00312F4D">
      <w:pPr>
        <w:pStyle w:val="Default"/>
        <w:ind w:left="4956"/>
        <w:jc w:val="both"/>
        <w:rPr>
          <w:color w:val="auto"/>
          <w:sz w:val="16"/>
          <w:szCs w:val="16"/>
        </w:rPr>
      </w:pPr>
      <w:r w:rsidRPr="004B4585">
        <w:rPr>
          <w:bCs/>
          <w:sz w:val="16"/>
          <w:szCs w:val="16"/>
        </w:rPr>
        <w:t xml:space="preserve">Podpis i pieczęć </w:t>
      </w:r>
      <w:r w:rsidRPr="004B4585">
        <w:rPr>
          <w:sz w:val="16"/>
          <w:szCs w:val="16"/>
        </w:rPr>
        <w:t>upoważnionego przedstawiciela Wykonawcy</w:t>
      </w:r>
    </w:p>
    <w:p w:rsidR="00312F4D" w:rsidRDefault="00312F4D" w:rsidP="00312F4D"/>
    <w:p w:rsidR="00312F4D" w:rsidRDefault="00312F4D" w:rsidP="00312F4D"/>
    <w:p w:rsidR="00312F4D" w:rsidRPr="00F937DD" w:rsidRDefault="00312F4D" w:rsidP="00312F4D">
      <w:pPr>
        <w:jc w:val="both"/>
        <w:rPr>
          <w:rFonts w:ascii="Arial" w:hAnsi="Arial" w:cs="Arial"/>
          <w:sz w:val="18"/>
        </w:rPr>
      </w:pPr>
      <w:r w:rsidRPr="00F937DD">
        <w:rPr>
          <w:rFonts w:ascii="Arial" w:hAnsi="Arial" w:cs="Arial"/>
          <w:sz w:val="18"/>
          <w:vertAlign w:val="superscript"/>
        </w:rPr>
        <w:t xml:space="preserve">1 </w:t>
      </w:r>
      <w:r w:rsidRPr="00F937DD">
        <w:rPr>
          <w:rFonts w:ascii="Arial" w:hAnsi="Arial" w:cs="Arial"/>
          <w:sz w:val="18"/>
        </w:rPr>
        <w:t>W wypadku wyboru opcji 1) opcję 2) przekreślić.</w:t>
      </w:r>
    </w:p>
    <w:p w:rsidR="00312F4D" w:rsidRPr="00F937DD" w:rsidRDefault="00312F4D" w:rsidP="00312F4D">
      <w:pPr>
        <w:jc w:val="both"/>
        <w:rPr>
          <w:rFonts w:ascii="Arial" w:hAnsi="Arial" w:cs="Arial"/>
          <w:sz w:val="18"/>
        </w:rPr>
      </w:pPr>
      <w:r w:rsidRPr="00F937DD">
        <w:rPr>
          <w:rFonts w:ascii="Arial" w:hAnsi="Arial" w:cs="Arial"/>
          <w:sz w:val="18"/>
          <w:vertAlign w:val="superscript"/>
        </w:rPr>
        <w:t xml:space="preserve">2 </w:t>
      </w:r>
      <w:r w:rsidRPr="00F937DD">
        <w:rPr>
          <w:rFonts w:ascii="Arial" w:hAnsi="Arial" w:cs="Arial"/>
          <w:sz w:val="18"/>
        </w:rPr>
        <w:t>W wypadku wyboru opcji 2) opcję1) przekreślić.</w:t>
      </w:r>
    </w:p>
    <w:p w:rsidR="00312F4D" w:rsidRPr="00F937DD" w:rsidRDefault="00312F4D" w:rsidP="00312F4D">
      <w:pPr>
        <w:ind w:left="142" w:hanging="142"/>
        <w:jc w:val="both"/>
        <w:rPr>
          <w:rFonts w:ascii="Arial" w:hAnsi="Arial" w:cs="Arial"/>
          <w:sz w:val="18"/>
        </w:rPr>
      </w:pPr>
      <w:r w:rsidRPr="00F937DD">
        <w:rPr>
          <w:rFonts w:ascii="Arial" w:hAnsi="Arial" w:cs="Arial"/>
          <w:sz w:val="18"/>
          <w:vertAlign w:val="superscript"/>
        </w:rPr>
        <w:t xml:space="preserve">3 </w:t>
      </w:r>
      <w:r w:rsidRPr="00F937DD">
        <w:rPr>
          <w:rFonts w:ascii="Arial" w:hAnsi="Arial" w:cs="Arial"/>
          <w:sz w:val="18"/>
        </w:rPr>
        <w:t>Wpisać (rodzaj) towaru/usługi, która będzie prowadziła do powstania u zamawiającego obowiązku podatkowego zgodnie z przepisami o podatku od towarów i usług.</w:t>
      </w:r>
    </w:p>
    <w:p w:rsidR="00312F4D" w:rsidRPr="00F937DD" w:rsidRDefault="00312F4D" w:rsidP="00312F4D">
      <w:pPr>
        <w:jc w:val="both"/>
        <w:rPr>
          <w:rFonts w:ascii="Arial" w:hAnsi="Arial" w:cs="Arial"/>
          <w:sz w:val="18"/>
        </w:rPr>
      </w:pPr>
      <w:r w:rsidRPr="00F937DD">
        <w:rPr>
          <w:rFonts w:ascii="Arial" w:hAnsi="Arial" w:cs="Arial"/>
          <w:sz w:val="18"/>
          <w:vertAlign w:val="superscript"/>
        </w:rPr>
        <w:t xml:space="preserve">4 </w:t>
      </w:r>
      <w:r w:rsidRPr="00F937DD">
        <w:rPr>
          <w:rFonts w:ascii="Arial" w:hAnsi="Arial" w:cs="Arial"/>
          <w:sz w:val="18"/>
        </w:rPr>
        <w:t>Wpisać wartość netto (bez kwoty podatku) usługi/usług wymienionych wcześniej</w:t>
      </w:r>
    </w:p>
    <w:p w:rsidR="00312F4D" w:rsidRPr="00F937DD" w:rsidRDefault="00312F4D" w:rsidP="00312F4D">
      <w:pPr>
        <w:jc w:val="both"/>
        <w:rPr>
          <w:rFonts w:ascii="Arial" w:hAnsi="Arial" w:cs="Arial"/>
          <w:sz w:val="18"/>
        </w:rPr>
      </w:pPr>
    </w:p>
    <w:p w:rsidR="00312F4D" w:rsidRPr="00312F4D" w:rsidRDefault="00312F4D" w:rsidP="00312F4D">
      <w:pPr>
        <w:rPr>
          <w:rFonts w:ascii="Arial" w:hAnsi="Arial" w:cs="Arial"/>
          <w:sz w:val="18"/>
        </w:rPr>
      </w:pPr>
      <w:r w:rsidRPr="00F937DD">
        <w:rPr>
          <w:rFonts w:ascii="Arial" w:hAnsi="Arial" w:cs="Arial"/>
          <w:sz w:val="18"/>
        </w:rPr>
        <w:t>Art</w:t>
      </w:r>
      <w:r w:rsidRPr="00312F4D">
        <w:rPr>
          <w:rFonts w:ascii="Arial" w:hAnsi="Arial" w:cs="Arial"/>
          <w:sz w:val="18"/>
        </w:rPr>
        <w:t>. 91 ustawy z dnia 29 stycznia 2004 r. Prawo zamówień publicznych (Dz. U. z 2013 r. poz. 907 ze zm.)</w:t>
      </w:r>
    </w:p>
    <w:p w:rsidR="008D17CF" w:rsidRDefault="00312F4D" w:rsidP="00312F4D">
      <w:pPr>
        <w:pStyle w:val="Tekstpodstawowy"/>
        <w:rPr>
          <w:rFonts w:ascii="Arial" w:hAnsi="Arial" w:cs="Arial"/>
          <w:b w:val="0"/>
          <w:sz w:val="18"/>
        </w:rPr>
      </w:pPr>
      <w:r w:rsidRPr="00312F4D">
        <w:rPr>
          <w:rFonts w:ascii="Arial" w:hAnsi="Arial" w:cs="Arial"/>
          <w:b w:val="0"/>
          <w:sz w:val="18"/>
        </w:rPr>
        <w:t>3a.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311879" w:rsidRDefault="00311879" w:rsidP="00312F4D">
      <w:pPr>
        <w:pStyle w:val="Tekstpodstawowy"/>
        <w:rPr>
          <w:rFonts w:ascii="Arial" w:hAnsi="Arial" w:cs="Arial"/>
          <w:b w:val="0"/>
          <w:sz w:val="18"/>
        </w:rPr>
      </w:pPr>
    </w:p>
    <w:p w:rsidR="00311879" w:rsidRDefault="00311879" w:rsidP="00312F4D">
      <w:pPr>
        <w:pStyle w:val="Tekstpodstawowy"/>
        <w:rPr>
          <w:rFonts w:ascii="Arial" w:hAnsi="Arial" w:cs="Arial"/>
          <w:b w:val="0"/>
          <w:sz w:val="18"/>
        </w:rPr>
      </w:pPr>
    </w:p>
    <w:p w:rsidR="00311879" w:rsidRPr="00E622A6" w:rsidRDefault="00311879" w:rsidP="00311879">
      <w:pPr>
        <w:spacing w:line="360" w:lineRule="auto"/>
        <w:ind w:left="5664" w:firstLine="708"/>
        <w:rPr>
          <w:rFonts w:ascii="Arial" w:hAnsi="Arial" w:cs="Arial"/>
          <w:b/>
          <w:i/>
          <w:sz w:val="22"/>
          <w:szCs w:val="22"/>
        </w:rPr>
      </w:pPr>
      <w:r>
        <w:rPr>
          <w:rFonts w:ascii="Arial" w:hAnsi="Arial" w:cs="Arial"/>
          <w:b/>
          <w:i/>
          <w:sz w:val="22"/>
          <w:szCs w:val="22"/>
        </w:rPr>
        <w:lastRenderedPageBreak/>
        <w:t xml:space="preserve">Załącznik Nr 7 </w:t>
      </w:r>
      <w:r w:rsidRPr="00E622A6">
        <w:rPr>
          <w:rFonts w:ascii="Arial" w:hAnsi="Arial" w:cs="Arial"/>
          <w:b/>
          <w:i/>
          <w:sz w:val="22"/>
          <w:szCs w:val="22"/>
        </w:rPr>
        <w:t>do SIWZ</w:t>
      </w:r>
    </w:p>
    <w:p w:rsidR="00311879" w:rsidRPr="00083C97" w:rsidRDefault="00311879" w:rsidP="00311879">
      <w:pPr>
        <w:spacing w:line="360" w:lineRule="auto"/>
        <w:rPr>
          <w:rFonts w:ascii="Arial" w:hAnsi="Arial" w:cs="Arial"/>
          <w:sz w:val="22"/>
          <w:szCs w:val="22"/>
        </w:rPr>
      </w:pPr>
    </w:p>
    <w:p w:rsidR="00311879" w:rsidRPr="00083C97" w:rsidRDefault="00311879" w:rsidP="00311879">
      <w:pPr>
        <w:spacing w:line="360" w:lineRule="auto"/>
        <w:rPr>
          <w:rFonts w:ascii="Arial" w:hAnsi="Arial" w:cs="Arial"/>
          <w:sz w:val="22"/>
          <w:szCs w:val="22"/>
        </w:rPr>
      </w:pPr>
      <w:r w:rsidRPr="00083C97">
        <w:rPr>
          <w:rFonts w:ascii="Arial" w:hAnsi="Arial" w:cs="Arial"/>
          <w:sz w:val="22"/>
          <w:szCs w:val="22"/>
        </w:rPr>
        <w:t>………………………………..</w:t>
      </w:r>
    </w:p>
    <w:p w:rsidR="00311879" w:rsidRPr="00083C97" w:rsidRDefault="00311879" w:rsidP="00311879">
      <w:pPr>
        <w:spacing w:line="360" w:lineRule="auto"/>
        <w:rPr>
          <w:rFonts w:ascii="Arial" w:hAnsi="Arial" w:cs="Arial"/>
          <w:sz w:val="22"/>
          <w:szCs w:val="22"/>
        </w:rPr>
      </w:pPr>
      <w:r w:rsidRPr="00083C97">
        <w:rPr>
          <w:rFonts w:ascii="Arial" w:hAnsi="Arial" w:cs="Arial"/>
          <w:sz w:val="22"/>
          <w:szCs w:val="22"/>
        </w:rPr>
        <w:t>(Nazwa i adres Wykonawcy )</w:t>
      </w:r>
    </w:p>
    <w:p w:rsidR="00311879" w:rsidRPr="00083C97" w:rsidRDefault="00311879" w:rsidP="005E0141">
      <w:pPr>
        <w:spacing w:line="360" w:lineRule="auto"/>
        <w:jc w:val="both"/>
        <w:rPr>
          <w:rFonts w:ascii="Arial" w:hAnsi="Arial" w:cs="Arial"/>
          <w:sz w:val="22"/>
          <w:szCs w:val="22"/>
        </w:rPr>
      </w:pPr>
    </w:p>
    <w:p w:rsidR="00311879" w:rsidRDefault="005E0141" w:rsidP="005E0141">
      <w:pPr>
        <w:spacing w:line="360" w:lineRule="auto"/>
        <w:jc w:val="both"/>
        <w:rPr>
          <w:rFonts w:ascii="Arial" w:hAnsi="Arial" w:cs="Arial"/>
          <w:b/>
          <w:sz w:val="22"/>
          <w:szCs w:val="22"/>
        </w:rPr>
      </w:pPr>
      <w:r>
        <w:rPr>
          <w:rFonts w:ascii="Arial" w:hAnsi="Arial" w:cs="Arial"/>
          <w:b/>
          <w:sz w:val="22"/>
          <w:szCs w:val="22"/>
        </w:rPr>
        <w:t>Wykaz</w:t>
      </w:r>
      <w:r w:rsidR="00B07B55" w:rsidRPr="004D29E0">
        <w:rPr>
          <w:rFonts w:ascii="Arial" w:hAnsi="Arial" w:cs="Arial"/>
          <w:b/>
          <w:sz w:val="22"/>
          <w:szCs w:val="22"/>
        </w:rPr>
        <w:t xml:space="preserve"> wykonanych, a w przypadku świadczeń okresowych lub ciągłych również wykonywanych, głównych dostaw,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5E0141" w:rsidRDefault="005E0141" w:rsidP="005E0141">
      <w:pPr>
        <w:spacing w:line="360" w:lineRule="auto"/>
        <w:jc w:val="both"/>
        <w:rPr>
          <w:rFonts w:ascii="Arial" w:hAnsi="Arial" w:cs="Arial"/>
          <w:b/>
          <w:i/>
          <w:sz w:val="22"/>
          <w:szCs w:val="22"/>
        </w:rPr>
      </w:pPr>
    </w:p>
    <w:p w:rsidR="00311879" w:rsidRPr="005E0141" w:rsidRDefault="005E0141" w:rsidP="00311879">
      <w:pPr>
        <w:spacing w:line="360" w:lineRule="auto"/>
        <w:jc w:val="both"/>
        <w:rPr>
          <w:rFonts w:ascii="Arial" w:hAnsi="Arial" w:cs="Arial"/>
          <w:sz w:val="22"/>
          <w:szCs w:val="22"/>
        </w:rPr>
      </w:pPr>
      <w:r w:rsidRPr="005E0141">
        <w:rPr>
          <w:rFonts w:ascii="Arial" w:hAnsi="Arial" w:cs="Arial"/>
          <w:sz w:val="22"/>
          <w:szCs w:val="22"/>
        </w:rPr>
        <w:t>Składając ofertę w postępowaniu o udzielenie zamówienia publicznego, prowadzonym w trybie przetargu nieograniczonego na zakup ciągnika rolniczego wielofunkcyjnego oświadczam (y),</w:t>
      </w:r>
      <w:r w:rsidR="00311879" w:rsidRPr="005E0141">
        <w:rPr>
          <w:rFonts w:ascii="Arial" w:hAnsi="Arial" w:cs="Arial"/>
          <w:sz w:val="22"/>
          <w:szCs w:val="22"/>
        </w:rPr>
        <w:t xml:space="preserve"> </w:t>
      </w:r>
      <w:r w:rsidR="006C39D2" w:rsidRPr="005E0141">
        <w:rPr>
          <w:rFonts w:ascii="Arial" w:hAnsi="Arial" w:cs="Arial"/>
          <w:sz w:val="22"/>
          <w:szCs w:val="22"/>
        </w:rPr>
        <w:t>że</w:t>
      </w:r>
      <w:r w:rsidR="00311879" w:rsidRPr="005E0141">
        <w:rPr>
          <w:rFonts w:ascii="Arial" w:hAnsi="Arial" w:cs="Arial"/>
          <w:sz w:val="22"/>
          <w:szCs w:val="22"/>
        </w:rPr>
        <w:t xml:space="preserve"> </w:t>
      </w:r>
      <w:r w:rsidRPr="005E0141">
        <w:rPr>
          <w:rFonts w:ascii="Arial" w:hAnsi="Arial" w:cs="Arial"/>
          <w:sz w:val="22"/>
          <w:szCs w:val="22"/>
        </w:rPr>
        <w:t>wykonałem (wykonaliśmy)następujące dostawy odpowiadające swoim rodzajem dostawom stanowiącym przedmiot zamówienia</w:t>
      </w:r>
      <w:r w:rsidR="00D20D59">
        <w:rPr>
          <w:rFonts w:ascii="Arial" w:hAnsi="Arial" w:cs="Arial"/>
          <w:sz w:val="22"/>
          <w:szCs w:val="22"/>
        </w:rPr>
        <w:t xml:space="preserve"> tj. wykonał co najmniej dwie dostawy ciągnika rolniczego o wartości nie mni</w:t>
      </w:r>
      <w:r w:rsidR="000322AF">
        <w:rPr>
          <w:rFonts w:ascii="Arial" w:hAnsi="Arial" w:cs="Arial"/>
          <w:sz w:val="22"/>
          <w:szCs w:val="22"/>
        </w:rPr>
        <w:t>ejszej niż 150 000,00 zł brutto</w:t>
      </w:r>
      <w:r w:rsidR="00311879" w:rsidRPr="005E0141">
        <w:rPr>
          <w:rFonts w:ascii="Arial" w:hAnsi="Arial" w:cs="Arial"/>
          <w:sz w:val="22"/>
          <w:szCs w:val="22"/>
        </w:rPr>
        <w:t>:</w:t>
      </w:r>
    </w:p>
    <w:p w:rsidR="00311879" w:rsidRPr="00083C97" w:rsidRDefault="00311879" w:rsidP="00311879">
      <w:pPr>
        <w:spacing w:line="360" w:lineRule="auto"/>
        <w:rPr>
          <w:rFonts w:ascii="Arial" w:hAnsi="Arial" w:cs="Arial"/>
          <w:sz w:val="22"/>
          <w:szCs w:val="22"/>
        </w:rPr>
      </w:pP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260"/>
        <w:gridCol w:w="2130"/>
        <w:gridCol w:w="1555"/>
        <w:gridCol w:w="2422"/>
      </w:tblGrid>
      <w:tr w:rsidR="006C39D2" w:rsidRPr="00083C97" w:rsidTr="006C39D2">
        <w:trPr>
          <w:trHeight w:val="564"/>
        </w:trPr>
        <w:tc>
          <w:tcPr>
            <w:tcW w:w="534" w:type="dxa"/>
            <w:shd w:val="clear" w:color="auto" w:fill="auto"/>
            <w:vAlign w:val="center"/>
          </w:tcPr>
          <w:p w:rsidR="00311879" w:rsidRPr="00D057B3" w:rsidRDefault="00311879" w:rsidP="006C39D2">
            <w:pPr>
              <w:spacing w:line="360" w:lineRule="auto"/>
              <w:jc w:val="center"/>
              <w:rPr>
                <w:rFonts w:ascii="Arial" w:hAnsi="Arial" w:cs="Arial"/>
                <w:sz w:val="20"/>
                <w:szCs w:val="20"/>
              </w:rPr>
            </w:pPr>
            <w:r w:rsidRPr="00D057B3">
              <w:rPr>
                <w:rFonts w:ascii="Arial" w:hAnsi="Arial" w:cs="Arial"/>
                <w:sz w:val="20"/>
                <w:szCs w:val="20"/>
              </w:rPr>
              <w:t>Lp.</w:t>
            </w:r>
          </w:p>
        </w:tc>
        <w:tc>
          <w:tcPr>
            <w:tcW w:w="3260" w:type="dxa"/>
            <w:shd w:val="clear" w:color="auto" w:fill="auto"/>
            <w:vAlign w:val="center"/>
          </w:tcPr>
          <w:p w:rsidR="00311879" w:rsidRPr="00D057B3" w:rsidRDefault="006C39D2" w:rsidP="006C39D2">
            <w:pPr>
              <w:spacing w:line="360" w:lineRule="auto"/>
              <w:jc w:val="center"/>
              <w:rPr>
                <w:rFonts w:ascii="Arial" w:hAnsi="Arial" w:cs="Arial"/>
                <w:sz w:val="20"/>
                <w:szCs w:val="20"/>
              </w:rPr>
            </w:pPr>
            <w:r>
              <w:rPr>
                <w:rFonts w:ascii="Arial" w:hAnsi="Arial" w:cs="Arial"/>
                <w:sz w:val="20"/>
                <w:szCs w:val="20"/>
              </w:rPr>
              <w:t>Przedmiot wykonanych dostaw</w:t>
            </w:r>
          </w:p>
        </w:tc>
        <w:tc>
          <w:tcPr>
            <w:tcW w:w="2130" w:type="dxa"/>
            <w:shd w:val="clear" w:color="auto" w:fill="auto"/>
            <w:vAlign w:val="center"/>
          </w:tcPr>
          <w:p w:rsidR="00311879" w:rsidRPr="00D057B3" w:rsidRDefault="00311879" w:rsidP="006C39D2">
            <w:pPr>
              <w:spacing w:line="360" w:lineRule="auto"/>
              <w:jc w:val="center"/>
              <w:rPr>
                <w:rFonts w:ascii="Arial" w:hAnsi="Arial" w:cs="Arial"/>
                <w:sz w:val="20"/>
                <w:szCs w:val="20"/>
              </w:rPr>
            </w:pPr>
            <w:r w:rsidRPr="00D057B3">
              <w:rPr>
                <w:rFonts w:ascii="Arial" w:hAnsi="Arial" w:cs="Arial"/>
                <w:sz w:val="20"/>
                <w:szCs w:val="20"/>
              </w:rPr>
              <w:t>Wartość w</w:t>
            </w:r>
            <w:r w:rsidR="006C39D2">
              <w:rPr>
                <w:rFonts w:ascii="Arial" w:hAnsi="Arial" w:cs="Arial"/>
                <w:sz w:val="20"/>
                <w:szCs w:val="20"/>
              </w:rPr>
              <w:t xml:space="preserve">ykonanej dostawy (brutto) </w:t>
            </w:r>
            <w:r w:rsidRPr="00D057B3">
              <w:rPr>
                <w:rFonts w:ascii="Arial" w:hAnsi="Arial" w:cs="Arial"/>
                <w:sz w:val="20"/>
                <w:szCs w:val="20"/>
              </w:rPr>
              <w:t xml:space="preserve"> zł</w:t>
            </w:r>
          </w:p>
        </w:tc>
        <w:tc>
          <w:tcPr>
            <w:tcW w:w="1555" w:type="dxa"/>
            <w:shd w:val="clear" w:color="auto" w:fill="auto"/>
            <w:vAlign w:val="center"/>
          </w:tcPr>
          <w:p w:rsidR="00311879" w:rsidRPr="00D057B3" w:rsidRDefault="006C39D2" w:rsidP="006C39D2">
            <w:pPr>
              <w:spacing w:line="360" w:lineRule="auto"/>
              <w:jc w:val="center"/>
              <w:rPr>
                <w:rFonts w:ascii="Arial" w:hAnsi="Arial" w:cs="Arial"/>
                <w:sz w:val="20"/>
                <w:szCs w:val="20"/>
              </w:rPr>
            </w:pPr>
            <w:r>
              <w:rPr>
                <w:rFonts w:ascii="Arial" w:hAnsi="Arial" w:cs="Arial"/>
                <w:sz w:val="20"/>
                <w:szCs w:val="20"/>
              </w:rPr>
              <w:t xml:space="preserve">Termin realizacji </w:t>
            </w:r>
          </w:p>
        </w:tc>
        <w:tc>
          <w:tcPr>
            <w:tcW w:w="2422" w:type="dxa"/>
            <w:shd w:val="clear" w:color="auto" w:fill="auto"/>
            <w:vAlign w:val="center"/>
          </w:tcPr>
          <w:p w:rsidR="00311879" w:rsidRPr="00D057B3" w:rsidRDefault="006C39D2" w:rsidP="006C39D2">
            <w:pPr>
              <w:spacing w:line="360" w:lineRule="auto"/>
              <w:jc w:val="center"/>
              <w:rPr>
                <w:rFonts w:ascii="Arial" w:hAnsi="Arial" w:cs="Arial"/>
                <w:sz w:val="20"/>
                <w:szCs w:val="20"/>
              </w:rPr>
            </w:pPr>
            <w:r>
              <w:rPr>
                <w:rFonts w:ascii="Arial" w:hAnsi="Arial" w:cs="Arial"/>
                <w:sz w:val="20"/>
                <w:szCs w:val="20"/>
              </w:rPr>
              <w:t>Podmiot, na  rzecz którego dostawa</w:t>
            </w:r>
            <w:r w:rsidR="00311879" w:rsidRPr="00D057B3">
              <w:rPr>
                <w:rFonts w:ascii="Arial" w:hAnsi="Arial" w:cs="Arial"/>
                <w:sz w:val="20"/>
                <w:szCs w:val="20"/>
              </w:rPr>
              <w:t xml:space="preserve"> została</w:t>
            </w:r>
          </w:p>
          <w:p w:rsidR="00311879" w:rsidRPr="00D057B3" w:rsidRDefault="00311879" w:rsidP="006C39D2">
            <w:pPr>
              <w:spacing w:line="360" w:lineRule="auto"/>
              <w:jc w:val="center"/>
              <w:rPr>
                <w:rFonts w:ascii="Arial" w:hAnsi="Arial" w:cs="Arial"/>
                <w:sz w:val="20"/>
                <w:szCs w:val="20"/>
              </w:rPr>
            </w:pPr>
            <w:r w:rsidRPr="00D057B3">
              <w:rPr>
                <w:rFonts w:ascii="Arial" w:hAnsi="Arial" w:cs="Arial"/>
                <w:sz w:val="20"/>
                <w:szCs w:val="20"/>
              </w:rPr>
              <w:t>wykonana</w:t>
            </w:r>
          </w:p>
        </w:tc>
      </w:tr>
      <w:tr w:rsidR="006C39D2" w:rsidRPr="00083C97" w:rsidTr="006C39D2">
        <w:trPr>
          <w:trHeight w:val="411"/>
        </w:trPr>
        <w:tc>
          <w:tcPr>
            <w:tcW w:w="534" w:type="dxa"/>
            <w:shd w:val="clear" w:color="auto" w:fill="auto"/>
          </w:tcPr>
          <w:p w:rsidR="00311879" w:rsidRPr="00083C97" w:rsidRDefault="00311879" w:rsidP="006C39D2">
            <w:pPr>
              <w:spacing w:line="360" w:lineRule="auto"/>
              <w:rPr>
                <w:rFonts w:ascii="Arial" w:hAnsi="Arial" w:cs="Arial"/>
                <w:sz w:val="22"/>
                <w:szCs w:val="22"/>
              </w:rPr>
            </w:pPr>
          </w:p>
        </w:tc>
        <w:tc>
          <w:tcPr>
            <w:tcW w:w="3260" w:type="dxa"/>
            <w:shd w:val="clear" w:color="auto" w:fill="auto"/>
          </w:tcPr>
          <w:p w:rsidR="00311879" w:rsidRPr="00083C97" w:rsidRDefault="00311879" w:rsidP="006C39D2">
            <w:pPr>
              <w:spacing w:line="360" w:lineRule="auto"/>
              <w:rPr>
                <w:rFonts w:ascii="Arial" w:hAnsi="Arial" w:cs="Arial"/>
                <w:sz w:val="22"/>
                <w:szCs w:val="22"/>
              </w:rPr>
            </w:pPr>
          </w:p>
        </w:tc>
        <w:tc>
          <w:tcPr>
            <w:tcW w:w="2130" w:type="dxa"/>
            <w:shd w:val="clear" w:color="auto" w:fill="auto"/>
          </w:tcPr>
          <w:p w:rsidR="00311879" w:rsidRPr="00083C97" w:rsidRDefault="00311879" w:rsidP="006C39D2">
            <w:pPr>
              <w:spacing w:line="360" w:lineRule="auto"/>
              <w:rPr>
                <w:rFonts w:ascii="Arial" w:hAnsi="Arial" w:cs="Arial"/>
                <w:sz w:val="22"/>
                <w:szCs w:val="22"/>
              </w:rPr>
            </w:pPr>
          </w:p>
        </w:tc>
        <w:tc>
          <w:tcPr>
            <w:tcW w:w="1555" w:type="dxa"/>
            <w:shd w:val="clear" w:color="auto" w:fill="auto"/>
          </w:tcPr>
          <w:p w:rsidR="00311879" w:rsidRPr="00083C97" w:rsidRDefault="00311879" w:rsidP="006C39D2">
            <w:pPr>
              <w:spacing w:line="360" w:lineRule="auto"/>
              <w:rPr>
                <w:rFonts w:ascii="Arial" w:hAnsi="Arial" w:cs="Arial"/>
                <w:sz w:val="22"/>
                <w:szCs w:val="22"/>
              </w:rPr>
            </w:pPr>
          </w:p>
        </w:tc>
        <w:tc>
          <w:tcPr>
            <w:tcW w:w="2422" w:type="dxa"/>
            <w:shd w:val="clear" w:color="auto" w:fill="auto"/>
          </w:tcPr>
          <w:p w:rsidR="00311879" w:rsidRPr="00083C97" w:rsidRDefault="00311879" w:rsidP="006C39D2">
            <w:pPr>
              <w:spacing w:line="360" w:lineRule="auto"/>
              <w:rPr>
                <w:rFonts w:ascii="Arial" w:hAnsi="Arial" w:cs="Arial"/>
                <w:sz w:val="22"/>
                <w:szCs w:val="22"/>
              </w:rPr>
            </w:pPr>
          </w:p>
        </w:tc>
      </w:tr>
      <w:tr w:rsidR="006C39D2" w:rsidRPr="00083C97" w:rsidTr="006C39D2">
        <w:trPr>
          <w:trHeight w:val="398"/>
        </w:trPr>
        <w:tc>
          <w:tcPr>
            <w:tcW w:w="534" w:type="dxa"/>
            <w:shd w:val="clear" w:color="auto" w:fill="auto"/>
          </w:tcPr>
          <w:p w:rsidR="00311879" w:rsidRPr="00083C97" w:rsidRDefault="00311879" w:rsidP="006C39D2">
            <w:pPr>
              <w:spacing w:line="360" w:lineRule="auto"/>
              <w:rPr>
                <w:rFonts w:ascii="Arial" w:hAnsi="Arial" w:cs="Arial"/>
                <w:sz w:val="22"/>
                <w:szCs w:val="22"/>
              </w:rPr>
            </w:pPr>
          </w:p>
        </w:tc>
        <w:tc>
          <w:tcPr>
            <w:tcW w:w="3260" w:type="dxa"/>
            <w:shd w:val="clear" w:color="auto" w:fill="auto"/>
          </w:tcPr>
          <w:p w:rsidR="00311879" w:rsidRPr="00083C97" w:rsidRDefault="00311879" w:rsidP="006C39D2">
            <w:pPr>
              <w:spacing w:line="360" w:lineRule="auto"/>
              <w:rPr>
                <w:rFonts w:ascii="Arial" w:hAnsi="Arial" w:cs="Arial"/>
                <w:sz w:val="22"/>
                <w:szCs w:val="22"/>
              </w:rPr>
            </w:pPr>
          </w:p>
        </w:tc>
        <w:tc>
          <w:tcPr>
            <w:tcW w:w="2130" w:type="dxa"/>
            <w:shd w:val="clear" w:color="auto" w:fill="auto"/>
          </w:tcPr>
          <w:p w:rsidR="00311879" w:rsidRPr="00083C97" w:rsidRDefault="00311879" w:rsidP="006C39D2">
            <w:pPr>
              <w:spacing w:line="360" w:lineRule="auto"/>
              <w:rPr>
                <w:rFonts w:ascii="Arial" w:hAnsi="Arial" w:cs="Arial"/>
                <w:sz w:val="22"/>
                <w:szCs w:val="22"/>
              </w:rPr>
            </w:pPr>
          </w:p>
        </w:tc>
        <w:tc>
          <w:tcPr>
            <w:tcW w:w="1555" w:type="dxa"/>
            <w:shd w:val="clear" w:color="auto" w:fill="auto"/>
          </w:tcPr>
          <w:p w:rsidR="00311879" w:rsidRPr="00083C97" w:rsidRDefault="00311879" w:rsidP="006C39D2">
            <w:pPr>
              <w:spacing w:line="360" w:lineRule="auto"/>
              <w:rPr>
                <w:rFonts w:ascii="Arial" w:hAnsi="Arial" w:cs="Arial"/>
                <w:sz w:val="22"/>
                <w:szCs w:val="22"/>
              </w:rPr>
            </w:pPr>
          </w:p>
        </w:tc>
        <w:tc>
          <w:tcPr>
            <w:tcW w:w="2422" w:type="dxa"/>
            <w:shd w:val="clear" w:color="auto" w:fill="auto"/>
          </w:tcPr>
          <w:p w:rsidR="00311879" w:rsidRPr="00083C97" w:rsidRDefault="00311879" w:rsidP="006C39D2">
            <w:pPr>
              <w:spacing w:line="360" w:lineRule="auto"/>
              <w:rPr>
                <w:rFonts w:ascii="Arial" w:hAnsi="Arial" w:cs="Arial"/>
                <w:sz w:val="22"/>
                <w:szCs w:val="22"/>
              </w:rPr>
            </w:pPr>
          </w:p>
        </w:tc>
      </w:tr>
      <w:tr w:rsidR="006C39D2" w:rsidRPr="00083C97" w:rsidTr="006C39D2">
        <w:trPr>
          <w:trHeight w:val="411"/>
        </w:trPr>
        <w:tc>
          <w:tcPr>
            <w:tcW w:w="534" w:type="dxa"/>
            <w:shd w:val="clear" w:color="auto" w:fill="auto"/>
          </w:tcPr>
          <w:p w:rsidR="00311879" w:rsidRPr="00083C97" w:rsidRDefault="00311879" w:rsidP="006C39D2">
            <w:pPr>
              <w:spacing w:line="360" w:lineRule="auto"/>
              <w:rPr>
                <w:rFonts w:ascii="Arial" w:hAnsi="Arial" w:cs="Arial"/>
                <w:sz w:val="22"/>
                <w:szCs w:val="22"/>
              </w:rPr>
            </w:pPr>
          </w:p>
        </w:tc>
        <w:tc>
          <w:tcPr>
            <w:tcW w:w="3260" w:type="dxa"/>
            <w:shd w:val="clear" w:color="auto" w:fill="auto"/>
          </w:tcPr>
          <w:p w:rsidR="00311879" w:rsidRPr="00083C97" w:rsidRDefault="00311879" w:rsidP="006C39D2">
            <w:pPr>
              <w:spacing w:line="360" w:lineRule="auto"/>
              <w:rPr>
                <w:rFonts w:ascii="Arial" w:hAnsi="Arial" w:cs="Arial"/>
                <w:sz w:val="22"/>
                <w:szCs w:val="22"/>
              </w:rPr>
            </w:pPr>
          </w:p>
        </w:tc>
        <w:tc>
          <w:tcPr>
            <w:tcW w:w="2130" w:type="dxa"/>
            <w:shd w:val="clear" w:color="auto" w:fill="auto"/>
          </w:tcPr>
          <w:p w:rsidR="00311879" w:rsidRPr="00083C97" w:rsidRDefault="00311879" w:rsidP="006C39D2">
            <w:pPr>
              <w:spacing w:line="360" w:lineRule="auto"/>
              <w:rPr>
                <w:rFonts w:ascii="Arial" w:hAnsi="Arial" w:cs="Arial"/>
                <w:sz w:val="22"/>
                <w:szCs w:val="22"/>
              </w:rPr>
            </w:pPr>
          </w:p>
        </w:tc>
        <w:tc>
          <w:tcPr>
            <w:tcW w:w="1555" w:type="dxa"/>
            <w:shd w:val="clear" w:color="auto" w:fill="auto"/>
          </w:tcPr>
          <w:p w:rsidR="00311879" w:rsidRPr="00083C97" w:rsidRDefault="00311879" w:rsidP="006C39D2">
            <w:pPr>
              <w:spacing w:line="360" w:lineRule="auto"/>
              <w:rPr>
                <w:rFonts w:ascii="Arial" w:hAnsi="Arial" w:cs="Arial"/>
                <w:sz w:val="22"/>
                <w:szCs w:val="22"/>
              </w:rPr>
            </w:pPr>
          </w:p>
        </w:tc>
        <w:tc>
          <w:tcPr>
            <w:tcW w:w="2422" w:type="dxa"/>
            <w:shd w:val="clear" w:color="auto" w:fill="auto"/>
          </w:tcPr>
          <w:p w:rsidR="00311879" w:rsidRPr="00083C97" w:rsidRDefault="00311879" w:rsidP="006C39D2">
            <w:pPr>
              <w:spacing w:line="360" w:lineRule="auto"/>
              <w:rPr>
                <w:rFonts w:ascii="Arial" w:hAnsi="Arial" w:cs="Arial"/>
                <w:sz w:val="22"/>
                <w:szCs w:val="22"/>
              </w:rPr>
            </w:pPr>
          </w:p>
        </w:tc>
      </w:tr>
    </w:tbl>
    <w:p w:rsidR="00311879" w:rsidRPr="00083C97" w:rsidRDefault="00311879" w:rsidP="00311879">
      <w:pPr>
        <w:spacing w:line="360" w:lineRule="auto"/>
        <w:rPr>
          <w:rFonts w:ascii="Arial" w:hAnsi="Arial" w:cs="Arial"/>
          <w:sz w:val="22"/>
          <w:szCs w:val="22"/>
        </w:rPr>
      </w:pPr>
    </w:p>
    <w:p w:rsidR="000F33EE" w:rsidRPr="000F33EE" w:rsidRDefault="006C39D2" w:rsidP="00757DE4">
      <w:pPr>
        <w:pStyle w:val="Akapitzlist"/>
        <w:numPr>
          <w:ilvl w:val="0"/>
          <w:numId w:val="35"/>
        </w:numPr>
        <w:tabs>
          <w:tab w:val="clear" w:pos="720"/>
          <w:tab w:val="num" w:pos="426"/>
        </w:tabs>
        <w:spacing w:line="360" w:lineRule="auto"/>
        <w:ind w:left="426" w:hanging="426"/>
        <w:jc w:val="both"/>
        <w:rPr>
          <w:rFonts w:ascii="Arial" w:hAnsi="Arial" w:cs="Arial"/>
          <w:sz w:val="22"/>
          <w:szCs w:val="22"/>
        </w:rPr>
      </w:pPr>
      <w:r w:rsidRPr="006C39D2">
        <w:rPr>
          <w:rFonts w:ascii="Arial" w:hAnsi="Arial" w:cs="Arial"/>
          <w:sz w:val="22"/>
          <w:szCs w:val="22"/>
        </w:rPr>
        <w:t>Do wykazu</w:t>
      </w:r>
      <w:r w:rsidR="000F33EE">
        <w:rPr>
          <w:rFonts w:ascii="Arial" w:hAnsi="Arial" w:cs="Arial"/>
          <w:sz w:val="22"/>
          <w:szCs w:val="22"/>
        </w:rPr>
        <w:t xml:space="preserve"> załączamy dowody</w:t>
      </w:r>
      <w:r w:rsidRPr="006C39D2">
        <w:rPr>
          <w:rFonts w:ascii="Arial" w:hAnsi="Arial" w:cs="Arial"/>
          <w:sz w:val="22"/>
          <w:szCs w:val="22"/>
        </w:rPr>
        <w:t>, że dostawy</w:t>
      </w:r>
      <w:r w:rsidR="00311879" w:rsidRPr="006C39D2">
        <w:rPr>
          <w:rFonts w:ascii="Arial" w:hAnsi="Arial" w:cs="Arial"/>
          <w:sz w:val="22"/>
          <w:szCs w:val="22"/>
        </w:rPr>
        <w:t xml:space="preserve"> zost</w:t>
      </w:r>
      <w:r w:rsidRPr="006C39D2">
        <w:rPr>
          <w:rFonts w:ascii="Arial" w:hAnsi="Arial" w:cs="Arial"/>
          <w:sz w:val="22"/>
          <w:szCs w:val="22"/>
        </w:rPr>
        <w:t xml:space="preserve">ały wykonane lub są wykonywane </w:t>
      </w:r>
      <w:r w:rsidR="00311879" w:rsidRPr="006C39D2">
        <w:rPr>
          <w:rFonts w:ascii="Arial" w:hAnsi="Arial" w:cs="Arial"/>
          <w:sz w:val="22"/>
          <w:szCs w:val="22"/>
        </w:rPr>
        <w:t>należycie.</w:t>
      </w:r>
    </w:p>
    <w:p w:rsidR="00755405" w:rsidRDefault="00755405" w:rsidP="00755405">
      <w:pPr>
        <w:widowControl/>
        <w:jc w:val="both"/>
        <w:rPr>
          <w:rFonts w:ascii="Arial" w:eastAsia="Times New Roman" w:hAnsi="Arial" w:cs="Arial"/>
          <w:i/>
          <w:color w:val="auto"/>
          <w:sz w:val="18"/>
          <w:szCs w:val="18"/>
        </w:rPr>
      </w:pPr>
    </w:p>
    <w:p w:rsidR="000F33EE" w:rsidRPr="000F33EE" w:rsidRDefault="000F33EE" w:rsidP="00755405">
      <w:pPr>
        <w:widowControl/>
        <w:jc w:val="both"/>
        <w:rPr>
          <w:rFonts w:ascii="Arial" w:eastAsia="Times New Roman" w:hAnsi="Arial" w:cs="Arial"/>
          <w:i/>
          <w:color w:val="auto"/>
          <w:sz w:val="18"/>
          <w:szCs w:val="18"/>
        </w:rPr>
      </w:pPr>
      <w:r w:rsidRPr="000F33EE">
        <w:rPr>
          <w:rFonts w:ascii="Arial" w:eastAsia="Times New Roman" w:hAnsi="Arial" w:cs="Arial"/>
          <w:i/>
          <w:color w:val="auto"/>
          <w:sz w:val="18"/>
          <w:szCs w:val="18"/>
        </w:rPr>
        <w:t>Dowodami, o kt</w:t>
      </w:r>
      <w:r w:rsidRPr="00755405">
        <w:rPr>
          <w:rFonts w:ascii="Arial" w:eastAsia="Times New Roman" w:hAnsi="Arial" w:cs="Arial"/>
          <w:i/>
          <w:color w:val="auto"/>
          <w:sz w:val="18"/>
          <w:szCs w:val="18"/>
        </w:rPr>
        <w:t>órych mowa wyżej</w:t>
      </w:r>
      <w:r w:rsidRPr="000F33EE">
        <w:rPr>
          <w:rFonts w:ascii="Arial" w:eastAsia="Times New Roman" w:hAnsi="Arial" w:cs="Arial"/>
          <w:i/>
          <w:color w:val="auto"/>
          <w:sz w:val="18"/>
          <w:szCs w:val="18"/>
        </w:rPr>
        <w:t xml:space="preserve"> są:</w:t>
      </w:r>
    </w:p>
    <w:p w:rsidR="000F33EE" w:rsidRPr="000F33EE" w:rsidRDefault="000F33EE" w:rsidP="00755405">
      <w:pPr>
        <w:widowControl/>
        <w:jc w:val="both"/>
        <w:rPr>
          <w:rFonts w:ascii="Arial" w:eastAsia="Times New Roman" w:hAnsi="Arial" w:cs="Arial"/>
          <w:i/>
          <w:color w:val="auto"/>
          <w:sz w:val="18"/>
          <w:szCs w:val="18"/>
        </w:rPr>
      </w:pPr>
      <w:r w:rsidRPr="00755405">
        <w:rPr>
          <w:rFonts w:ascii="Arial" w:eastAsia="Times New Roman" w:hAnsi="Arial" w:cs="Arial"/>
          <w:i/>
          <w:color w:val="auto"/>
          <w:sz w:val="18"/>
          <w:szCs w:val="18"/>
        </w:rPr>
        <w:t xml:space="preserve">1) </w:t>
      </w:r>
      <w:r w:rsidRPr="000F33EE">
        <w:rPr>
          <w:rFonts w:ascii="Arial" w:eastAsia="Times New Roman" w:hAnsi="Arial" w:cs="Arial"/>
          <w:i/>
          <w:color w:val="auto"/>
          <w:sz w:val="18"/>
          <w:szCs w:val="18"/>
        </w:rPr>
        <w:t>poświadczenie, z tym że w odniesieniu do nadal wykonywanych dostaw lub usług okresowych lub ciągłych poświadczenie powinno być wydane nie wcześniej niż na 3 miesiące przed upływem terminu składania wniosków o dopuszczenie do udziału w postępowaniu albo ofert;</w:t>
      </w:r>
    </w:p>
    <w:p w:rsidR="00311879" w:rsidRPr="00755405" w:rsidRDefault="000F33EE" w:rsidP="00755405">
      <w:pPr>
        <w:widowControl/>
        <w:jc w:val="both"/>
        <w:rPr>
          <w:rFonts w:ascii="Arial" w:eastAsia="Times New Roman" w:hAnsi="Arial" w:cs="Arial"/>
          <w:i/>
          <w:color w:val="auto"/>
          <w:sz w:val="20"/>
          <w:szCs w:val="20"/>
        </w:rPr>
      </w:pPr>
      <w:r w:rsidRPr="00755405">
        <w:rPr>
          <w:rFonts w:ascii="Arial" w:eastAsia="Times New Roman" w:hAnsi="Arial" w:cs="Arial"/>
          <w:i/>
          <w:color w:val="auto"/>
          <w:sz w:val="18"/>
          <w:szCs w:val="18"/>
        </w:rPr>
        <w:t xml:space="preserve">3) </w:t>
      </w:r>
      <w:r w:rsidRPr="000F33EE">
        <w:rPr>
          <w:rFonts w:ascii="Arial" w:eastAsia="Times New Roman" w:hAnsi="Arial" w:cs="Arial"/>
          <w:i/>
          <w:color w:val="auto"/>
          <w:sz w:val="18"/>
          <w:szCs w:val="18"/>
        </w:rPr>
        <w:t xml:space="preserve">w przypadku </w:t>
      </w:r>
      <w:r w:rsidRPr="00755405">
        <w:rPr>
          <w:rFonts w:ascii="Arial" w:eastAsia="Times New Roman" w:hAnsi="Arial" w:cs="Arial"/>
          <w:i/>
          <w:iCs/>
          <w:color w:val="auto"/>
          <w:sz w:val="18"/>
          <w:szCs w:val="18"/>
        </w:rPr>
        <w:t>zamówień</w:t>
      </w:r>
      <w:r w:rsidRPr="000F33EE">
        <w:rPr>
          <w:rFonts w:ascii="Arial" w:eastAsia="Times New Roman" w:hAnsi="Arial" w:cs="Arial"/>
          <w:i/>
          <w:color w:val="auto"/>
          <w:sz w:val="18"/>
          <w:szCs w:val="18"/>
        </w:rPr>
        <w:t xml:space="preserve"> na dostawy - oświadczenie wykonawcy - jeżeli z uzasadnionych przyczyn o obiektywnym charakterze wykonawca nie jest w stanie uzyskać poświ</w:t>
      </w:r>
      <w:r w:rsidR="00755405" w:rsidRPr="00755405">
        <w:rPr>
          <w:rFonts w:ascii="Arial" w:eastAsia="Times New Roman" w:hAnsi="Arial" w:cs="Arial"/>
          <w:i/>
          <w:color w:val="auto"/>
          <w:sz w:val="18"/>
          <w:szCs w:val="18"/>
        </w:rPr>
        <w:t xml:space="preserve">adczenia, o którym mowa w </w:t>
      </w:r>
      <w:proofErr w:type="spellStart"/>
      <w:r w:rsidR="00755405" w:rsidRPr="00755405">
        <w:rPr>
          <w:rFonts w:ascii="Arial" w:eastAsia="Times New Roman" w:hAnsi="Arial" w:cs="Arial"/>
          <w:i/>
          <w:color w:val="auto"/>
          <w:sz w:val="18"/>
          <w:szCs w:val="18"/>
        </w:rPr>
        <w:t>pkt</w:t>
      </w:r>
      <w:proofErr w:type="spellEnd"/>
      <w:r w:rsidR="00755405">
        <w:rPr>
          <w:rFonts w:ascii="Arial" w:eastAsia="Times New Roman" w:hAnsi="Arial" w:cs="Arial"/>
          <w:i/>
          <w:color w:val="auto"/>
          <w:sz w:val="20"/>
          <w:szCs w:val="20"/>
        </w:rPr>
        <w:t xml:space="preserve"> 1</w:t>
      </w:r>
    </w:p>
    <w:p w:rsidR="00311879" w:rsidRDefault="00311879" w:rsidP="00311879">
      <w:pPr>
        <w:spacing w:line="360" w:lineRule="auto"/>
        <w:rPr>
          <w:rFonts w:ascii="Arial" w:hAnsi="Arial" w:cs="Arial"/>
          <w:sz w:val="22"/>
          <w:szCs w:val="22"/>
        </w:rPr>
      </w:pPr>
    </w:p>
    <w:p w:rsidR="00311879" w:rsidRPr="00083C97" w:rsidRDefault="00311879" w:rsidP="00755405">
      <w:pPr>
        <w:rPr>
          <w:rFonts w:ascii="Arial" w:hAnsi="Arial" w:cs="Arial"/>
          <w:sz w:val="22"/>
          <w:szCs w:val="22"/>
        </w:rPr>
      </w:pPr>
      <w:r>
        <w:rPr>
          <w:rFonts w:ascii="Arial" w:hAnsi="Arial" w:cs="Arial"/>
          <w:sz w:val="22"/>
          <w:szCs w:val="22"/>
        </w:rPr>
        <w:t>……………………………………..</w:t>
      </w:r>
    </w:p>
    <w:p w:rsidR="00311879" w:rsidRPr="00755405" w:rsidRDefault="00311879" w:rsidP="00755405">
      <w:pPr>
        <w:rPr>
          <w:rFonts w:ascii="Arial" w:hAnsi="Arial" w:cs="Arial"/>
          <w:sz w:val="18"/>
          <w:szCs w:val="18"/>
        </w:rPr>
      </w:pPr>
      <w:r w:rsidRPr="00755405">
        <w:rPr>
          <w:rFonts w:ascii="Arial" w:hAnsi="Arial" w:cs="Arial"/>
          <w:sz w:val="18"/>
          <w:szCs w:val="18"/>
        </w:rPr>
        <w:t xml:space="preserve">     ( Miejscowość i data )        </w:t>
      </w:r>
    </w:p>
    <w:p w:rsidR="00311879" w:rsidRDefault="00311879" w:rsidP="00755405">
      <w:pPr>
        <w:ind w:left="3538" w:firstLine="709"/>
        <w:rPr>
          <w:rFonts w:ascii="Arial" w:hAnsi="Arial" w:cs="Arial"/>
          <w:i/>
          <w:sz w:val="22"/>
          <w:szCs w:val="22"/>
        </w:rPr>
      </w:pPr>
      <w:r>
        <w:rPr>
          <w:rFonts w:ascii="Arial" w:hAnsi="Arial" w:cs="Arial"/>
          <w:i/>
          <w:sz w:val="22"/>
          <w:szCs w:val="22"/>
        </w:rPr>
        <w:t>………………………………………………………..</w:t>
      </w:r>
    </w:p>
    <w:p w:rsidR="00311879" w:rsidRPr="00755405" w:rsidRDefault="00311879" w:rsidP="00755405">
      <w:pPr>
        <w:ind w:left="3538" w:firstLine="709"/>
        <w:rPr>
          <w:rFonts w:ascii="Arial" w:hAnsi="Arial" w:cs="Arial"/>
          <w:i/>
          <w:sz w:val="18"/>
          <w:szCs w:val="18"/>
        </w:rPr>
      </w:pPr>
      <w:r w:rsidRPr="00E622A6">
        <w:rPr>
          <w:rFonts w:ascii="Arial" w:hAnsi="Arial" w:cs="Arial"/>
          <w:i/>
          <w:sz w:val="22"/>
          <w:szCs w:val="22"/>
        </w:rPr>
        <w:t xml:space="preserve"> </w:t>
      </w:r>
      <w:r w:rsidRPr="00755405">
        <w:rPr>
          <w:rFonts w:ascii="Arial" w:hAnsi="Arial" w:cs="Arial"/>
          <w:i/>
          <w:sz w:val="18"/>
          <w:szCs w:val="18"/>
        </w:rPr>
        <w:t xml:space="preserve">(pieczęć i podpis osoby uprawnionej do </w:t>
      </w:r>
    </w:p>
    <w:p w:rsidR="00311879" w:rsidRPr="00755405" w:rsidRDefault="00311879" w:rsidP="00755405">
      <w:pPr>
        <w:ind w:left="3538" w:firstLine="709"/>
        <w:rPr>
          <w:rFonts w:ascii="Arial" w:hAnsi="Arial" w:cs="Arial"/>
          <w:i/>
          <w:sz w:val="18"/>
          <w:szCs w:val="18"/>
        </w:rPr>
      </w:pPr>
      <w:r w:rsidRPr="00755405">
        <w:rPr>
          <w:rFonts w:ascii="Arial" w:hAnsi="Arial" w:cs="Arial"/>
          <w:i/>
          <w:sz w:val="18"/>
          <w:szCs w:val="18"/>
        </w:rPr>
        <w:t>składania oświadczeń woli w imieniu wykonawcy)</w:t>
      </w:r>
    </w:p>
    <w:p w:rsidR="00F56019" w:rsidRDefault="00F56019" w:rsidP="00312F4D">
      <w:pPr>
        <w:pStyle w:val="Tekstpodstawowy"/>
        <w:rPr>
          <w:rFonts w:ascii="Arial" w:hAnsi="Arial" w:cs="Arial"/>
          <w:b w:val="0"/>
          <w:sz w:val="16"/>
          <w:szCs w:val="16"/>
        </w:rPr>
      </w:pPr>
    </w:p>
    <w:p w:rsidR="00F56019" w:rsidRPr="00E1613A" w:rsidRDefault="00F56019" w:rsidP="00F56019">
      <w:pPr>
        <w:spacing w:line="360" w:lineRule="auto"/>
        <w:ind w:left="6372"/>
        <w:jc w:val="both"/>
        <w:rPr>
          <w:rFonts w:ascii="Arial" w:hAnsi="Arial" w:cs="Arial"/>
          <w:i/>
          <w:sz w:val="22"/>
          <w:szCs w:val="22"/>
        </w:rPr>
      </w:pPr>
      <w:r>
        <w:rPr>
          <w:rFonts w:ascii="Arial" w:hAnsi="Arial" w:cs="Arial"/>
          <w:i/>
          <w:sz w:val="22"/>
          <w:szCs w:val="22"/>
        </w:rPr>
        <w:lastRenderedPageBreak/>
        <w:t>Załącznik nr 8 do SIWZ</w:t>
      </w:r>
    </w:p>
    <w:p w:rsidR="00F56019" w:rsidRDefault="00F56019" w:rsidP="00F56019">
      <w:pPr>
        <w:spacing w:line="360" w:lineRule="auto"/>
        <w:jc w:val="center"/>
        <w:rPr>
          <w:rFonts w:ascii="Arial" w:hAnsi="Arial" w:cs="Arial"/>
          <w:sz w:val="22"/>
          <w:szCs w:val="22"/>
        </w:rPr>
      </w:pPr>
      <w:r>
        <w:rPr>
          <w:rFonts w:ascii="Arial" w:hAnsi="Arial" w:cs="Arial"/>
          <w:sz w:val="22"/>
          <w:szCs w:val="22"/>
        </w:rPr>
        <w:t>Wzór Umowy Nr RFB………. 2016</w:t>
      </w:r>
    </w:p>
    <w:p w:rsidR="00F56019" w:rsidRDefault="00F56019" w:rsidP="00F56019">
      <w:pPr>
        <w:spacing w:line="360" w:lineRule="auto"/>
        <w:jc w:val="both"/>
        <w:rPr>
          <w:rFonts w:ascii="Arial" w:hAnsi="Arial" w:cs="Arial"/>
          <w:sz w:val="22"/>
          <w:szCs w:val="22"/>
        </w:rPr>
      </w:pPr>
    </w:p>
    <w:p w:rsidR="00F56019" w:rsidRPr="00C644FC" w:rsidRDefault="00F56019" w:rsidP="00F56019">
      <w:pPr>
        <w:spacing w:line="360" w:lineRule="auto"/>
        <w:jc w:val="both"/>
        <w:rPr>
          <w:rFonts w:ascii="Arial" w:hAnsi="Arial" w:cs="Arial"/>
          <w:sz w:val="22"/>
          <w:szCs w:val="22"/>
        </w:rPr>
      </w:pPr>
      <w:r w:rsidRPr="00C644FC">
        <w:rPr>
          <w:rFonts w:ascii="Arial" w:hAnsi="Arial" w:cs="Arial"/>
          <w:sz w:val="22"/>
          <w:szCs w:val="22"/>
        </w:rPr>
        <w:t>Zawar</w:t>
      </w:r>
      <w:r>
        <w:rPr>
          <w:rFonts w:ascii="Arial" w:hAnsi="Arial" w:cs="Arial"/>
          <w:sz w:val="22"/>
          <w:szCs w:val="22"/>
        </w:rPr>
        <w:t>ta w dniu ………….. w ……………………..</w:t>
      </w:r>
      <w:r w:rsidRPr="00C644FC">
        <w:rPr>
          <w:rFonts w:ascii="Arial" w:hAnsi="Arial" w:cs="Arial"/>
          <w:sz w:val="22"/>
          <w:szCs w:val="22"/>
        </w:rPr>
        <w:t xml:space="preserve"> w wyniku postępowania w sprawie udzielenia zamówienia publicznego, zakończonego wyborem przez Zamawiającego oferty Wykonawcy w przetargu nieograniczonym</w:t>
      </w:r>
      <w:r>
        <w:rPr>
          <w:rFonts w:ascii="Arial" w:hAnsi="Arial" w:cs="Arial"/>
          <w:sz w:val="22"/>
          <w:szCs w:val="22"/>
        </w:rPr>
        <w:t xml:space="preserve"> rozstrzygniętym w dniu ………………….. </w:t>
      </w:r>
    </w:p>
    <w:p w:rsidR="00F56019" w:rsidRPr="00C644FC" w:rsidRDefault="00F56019" w:rsidP="00F56019">
      <w:pPr>
        <w:spacing w:line="360" w:lineRule="auto"/>
        <w:jc w:val="both"/>
        <w:rPr>
          <w:rFonts w:ascii="Arial" w:hAnsi="Arial" w:cs="Arial"/>
          <w:sz w:val="22"/>
          <w:szCs w:val="22"/>
        </w:rPr>
      </w:pPr>
      <w:r w:rsidRPr="00C644FC">
        <w:rPr>
          <w:rFonts w:ascii="Arial" w:hAnsi="Arial" w:cs="Arial"/>
          <w:sz w:val="22"/>
          <w:szCs w:val="22"/>
        </w:rPr>
        <w:t>pomiędzy :</w:t>
      </w:r>
    </w:p>
    <w:p w:rsidR="00F56019" w:rsidRDefault="00F56019" w:rsidP="00F56019">
      <w:pPr>
        <w:spacing w:line="360" w:lineRule="auto"/>
        <w:jc w:val="both"/>
        <w:rPr>
          <w:rFonts w:ascii="Arial" w:hAnsi="Arial" w:cs="Arial"/>
          <w:sz w:val="22"/>
          <w:szCs w:val="22"/>
        </w:rPr>
      </w:pPr>
      <w:r>
        <w:rPr>
          <w:rFonts w:ascii="Arial" w:hAnsi="Arial" w:cs="Arial"/>
          <w:sz w:val="22"/>
          <w:szCs w:val="22"/>
        </w:rPr>
        <w:t>………………………………………………………………………………………………………………………………………………………………………………………………………………….…</w:t>
      </w:r>
    </w:p>
    <w:p w:rsidR="00F56019" w:rsidRPr="006C4E2F" w:rsidRDefault="00F56019" w:rsidP="00F56019">
      <w:pPr>
        <w:spacing w:line="360" w:lineRule="auto"/>
        <w:jc w:val="both"/>
        <w:rPr>
          <w:rFonts w:ascii="Arial" w:hAnsi="Arial" w:cs="Arial"/>
          <w:sz w:val="22"/>
          <w:szCs w:val="22"/>
        </w:rPr>
      </w:pPr>
      <w:r w:rsidRPr="006C4E2F">
        <w:rPr>
          <w:rFonts w:ascii="Arial" w:hAnsi="Arial" w:cs="Arial"/>
          <w:sz w:val="22"/>
          <w:szCs w:val="22"/>
        </w:rPr>
        <w:t>zwaną w treści umowy „Zamawiającym”</w:t>
      </w:r>
    </w:p>
    <w:p w:rsidR="00F56019" w:rsidRDefault="00F56019" w:rsidP="00F56019">
      <w:pPr>
        <w:spacing w:line="360" w:lineRule="auto"/>
        <w:jc w:val="both"/>
        <w:rPr>
          <w:rFonts w:ascii="Arial" w:hAnsi="Arial" w:cs="Arial"/>
          <w:sz w:val="22"/>
          <w:szCs w:val="22"/>
        </w:rPr>
      </w:pPr>
      <w:r w:rsidRPr="006C4E2F">
        <w:rPr>
          <w:rFonts w:ascii="Arial" w:hAnsi="Arial" w:cs="Arial"/>
          <w:sz w:val="22"/>
          <w:szCs w:val="22"/>
        </w:rPr>
        <w:t>a:</w:t>
      </w:r>
    </w:p>
    <w:p w:rsidR="00F56019" w:rsidRPr="006C4E2F" w:rsidRDefault="00F56019" w:rsidP="00F56019">
      <w:pPr>
        <w:spacing w:line="360" w:lineRule="auto"/>
        <w:jc w:val="both"/>
        <w:rPr>
          <w:rFonts w:ascii="Arial" w:hAnsi="Arial" w:cs="Arial"/>
          <w:sz w:val="22"/>
          <w:szCs w:val="22"/>
        </w:rPr>
      </w:pPr>
      <w:r>
        <w:rPr>
          <w:rFonts w:ascii="Arial" w:hAnsi="Arial" w:cs="Arial"/>
          <w:sz w:val="22"/>
          <w:szCs w:val="22"/>
        </w:rPr>
        <w:t>…………………………………………………………………………………………………………………………………………………………………………………………………………………………</w:t>
      </w:r>
    </w:p>
    <w:p w:rsidR="00F56019" w:rsidRPr="00A02037" w:rsidRDefault="00F56019" w:rsidP="00F56019">
      <w:pPr>
        <w:spacing w:line="360" w:lineRule="auto"/>
        <w:jc w:val="both"/>
        <w:rPr>
          <w:rFonts w:ascii="Arial" w:hAnsi="Arial" w:cs="Arial"/>
          <w:sz w:val="22"/>
          <w:szCs w:val="22"/>
        </w:rPr>
      </w:pPr>
      <w:r w:rsidRPr="00A02037">
        <w:rPr>
          <w:rFonts w:ascii="Arial" w:hAnsi="Arial" w:cs="Arial"/>
          <w:sz w:val="22"/>
          <w:szCs w:val="22"/>
        </w:rPr>
        <w:t>reprezentowaną przez</w:t>
      </w:r>
    </w:p>
    <w:p w:rsidR="00F56019" w:rsidRDefault="00F56019" w:rsidP="00F56019">
      <w:pPr>
        <w:spacing w:line="360" w:lineRule="auto"/>
        <w:jc w:val="both"/>
        <w:rPr>
          <w:rFonts w:ascii="Arial" w:hAnsi="Arial" w:cs="Arial"/>
          <w:sz w:val="22"/>
          <w:szCs w:val="22"/>
        </w:rPr>
      </w:pPr>
      <w:r>
        <w:rPr>
          <w:rFonts w:ascii="Arial" w:hAnsi="Arial" w:cs="Arial"/>
          <w:sz w:val="22"/>
          <w:szCs w:val="22"/>
        </w:rPr>
        <w:t>…………………………………………………………………………………………………………</w:t>
      </w:r>
    </w:p>
    <w:p w:rsidR="00F56019" w:rsidRDefault="00F56019" w:rsidP="00F56019">
      <w:pPr>
        <w:spacing w:line="360" w:lineRule="auto"/>
        <w:jc w:val="both"/>
        <w:rPr>
          <w:rFonts w:ascii="Arial" w:hAnsi="Arial" w:cs="Arial"/>
          <w:sz w:val="22"/>
          <w:szCs w:val="22"/>
        </w:rPr>
      </w:pPr>
      <w:r w:rsidRPr="00A02037">
        <w:rPr>
          <w:rFonts w:ascii="Arial" w:hAnsi="Arial" w:cs="Arial"/>
          <w:sz w:val="22"/>
          <w:szCs w:val="22"/>
        </w:rPr>
        <w:t xml:space="preserve">zwanym w </w:t>
      </w:r>
      <w:r>
        <w:rPr>
          <w:rFonts w:ascii="Arial" w:hAnsi="Arial" w:cs="Arial"/>
          <w:sz w:val="22"/>
          <w:szCs w:val="22"/>
        </w:rPr>
        <w:t>dalszej  treści umowy „Dostawcą</w:t>
      </w:r>
      <w:r w:rsidRPr="00A02037">
        <w:rPr>
          <w:rFonts w:ascii="Arial" w:hAnsi="Arial" w:cs="Arial"/>
          <w:sz w:val="22"/>
          <w:szCs w:val="22"/>
        </w:rPr>
        <w:t>” o następującej treści:</w:t>
      </w:r>
    </w:p>
    <w:p w:rsidR="00F56019" w:rsidRPr="00A02037" w:rsidRDefault="00F56019" w:rsidP="00F56019">
      <w:pPr>
        <w:spacing w:line="360" w:lineRule="auto"/>
        <w:jc w:val="both"/>
        <w:rPr>
          <w:rFonts w:ascii="Arial" w:hAnsi="Arial" w:cs="Arial"/>
          <w:sz w:val="22"/>
          <w:szCs w:val="22"/>
        </w:rPr>
      </w:pPr>
    </w:p>
    <w:p w:rsidR="00F56019" w:rsidRPr="00F00AC7" w:rsidRDefault="00F56019" w:rsidP="00F56019">
      <w:pPr>
        <w:pStyle w:val="Teksttreci0"/>
        <w:shd w:val="clear" w:color="auto" w:fill="auto"/>
        <w:spacing w:line="360" w:lineRule="auto"/>
        <w:ind w:right="-42" w:firstLine="0"/>
        <w:jc w:val="center"/>
        <w:rPr>
          <w:rFonts w:ascii="Arial" w:hAnsi="Arial" w:cs="Arial"/>
          <w:b/>
          <w:sz w:val="22"/>
          <w:szCs w:val="22"/>
        </w:rPr>
      </w:pPr>
      <w:r w:rsidRPr="00F00AC7">
        <w:rPr>
          <w:rFonts w:ascii="Arial" w:hAnsi="Arial" w:cs="Arial"/>
          <w:b/>
          <w:sz w:val="22"/>
          <w:szCs w:val="22"/>
        </w:rPr>
        <w:t>§ 1</w:t>
      </w:r>
    </w:p>
    <w:p w:rsidR="00F56019" w:rsidRPr="00472403" w:rsidRDefault="00F56019" w:rsidP="005B47C1">
      <w:pPr>
        <w:pStyle w:val="Teksttreci0"/>
        <w:numPr>
          <w:ilvl w:val="0"/>
          <w:numId w:val="38"/>
        </w:numPr>
        <w:shd w:val="clear" w:color="auto" w:fill="auto"/>
        <w:tabs>
          <w:tab w:val="left" w:pos="0"/>
        </w:tabs>
        <w:spacing w:line="360" w:lineRule="auto"/>
        <w:ind w:left="426" w:hanging="426"/>
        <w:jc w:val="both"/>
        <w:rPr>
          <w:rFonts w:ascii="Arial" w:hAnsi="Arial" w:cs="Arial"/>
          <w:sz w:val="22"/>
          <w:szCs w:val="22"/>
        </w:rPr>
      </w:pPr>
      <w:r w:rsidRPr="00472403">
        <w:rPr>
          <w:rFonts w:ascii="Arial" w:hAnsi="Arial" w:cs="Arial"/>
          <w:sz w:val="22"/>
          <w:szCs w:val="22"/>
        </w:rPr>
        <w:t>Przedmiotem umowy jest dostawa fabrycznie nowego ciągnika</w:t>
      </w:r>
    </w:p>
    <w:p w:rsidR="00F56019" w:rsidRPr="00472403" w:rsidRDefault="00F56019" w:rsidP="00F56019">
      <w:pPr>
        <w:pStyle w:val="Teksttreci0"/>
        <w:shd w:val="clear" w:color="auto" w:fill="auto"/>
        <w:tabs>
          <w:tab w:val="left" w:leader="dot" w:pos="9191"/>
        </w:tabs>
        <w:spacing w:line="360" w:lineRule="auto"/>
        <w:ind w:left="459" w:firstLine="0"/>
        <w:jc w:val="both"/>
        <w:rPr>
          <w:rFonts w:ascii="Arial" w:hAnsi="Arial" w:cs="Arial"/>
          <w:sz w:val="22"/>
          <w:szCs w:val="22"/>
        </w:rPr>
      </w:pPr>
      <w:r>
        <w:rPr>
          <w:rFonts w:ascii="Arial" w:hAnsi="Arial" w:cs="Arial"/>
          <w:sz w:val="22"/>
          <w:szCs w:val="22"/>
        </w:rPr>
        <w:t>marki/typ:…………………………………………………………………………………………</w:t>
      </w:r>
    </w:p>
    <w:p w:rsidR="00F56019" w:rsidRDefault="00F56019" w:rsidP="00F56019">
      <w:pPr>
        <w:pStyle w:val="Teksttreci0"/>
        <w:shd w:val="clear" w:color="auto" w:fill="auto"/>
        <w:spacing w:line="360" w:lineRule="auto"/>
        <w:ind w:left="459" w:right="20" w:firstLine="0"/>
        <w:jc w:val="both"/>
        <w:rPr>
          <w:rFonts w:ascii="Arial" w:hAnsi="Arial" w:cs="Arial"/>
          <w:sz w:val="22"/>
          <w:szCs w:val="22"/>
        </w:rPr>
      </w:pPr>
      <w:r w:rsidRPr="00472403">
        <w:rPr>
          <w:rFonts w:ascii="Arial" w:hAnsi="Arial" w:cs="Arial"/>
          <w:sz w:val="22"/>
          <w:szCs w:val="22"/>
        </w:rPr>
        <w:t>z wyposażeniem dodatkowym zwanego dalej „Pojazdem” o parametrach i wyposażeniu zgodnym z wymaganiami wskazanymi w Specyfikacji Istotnych Warunków Zamówienia</w:t>
      </w:r>
      <w:r>
        <w:rPr>
          <w:rFonts w:ascii="Arial" w:hAnsi="Arial" w:cs="Arial"/>
          <w:sz w:val="22"/>
          <w:szCs w:val="22"/>
        </w:rPr>
        <w:t xml:space="preserve"> i </w:t>
      </w:r>
      <w:r w:rsidRPr="00472403">
        <w:rPr>
          <w:rFonts w:ascii="Arial" w:hAnsi="Arial" w:cs="Arial"/>
          <w:sz w:val="22"/>
          <w:szCs w:val="22"/>
        </w:rPr>
        <w:t>ofercie Dostawcy.</w:t>
      </w:r>
    </w:p>
    <w:p w:rsidR="00F56019" w:rsidRDefault="00F56019" w:rsidP="005B47C1">
      <w:pPr>
        <w:pStyle w:val="Teksttreci0"/>
        <w:numPr>
          <w:ilvl w:val="0"/>
          <w:numId w:val="38"/>
        </w:numPr>
        <w:shd w:val="clear" w:color="auto" w:fill="auto"/>
        <w:spacing w:line="360" w:lineRule="auto"/>
        <w:ind w:left="426" w:right="20" w:hanging="426"/>
        <w:jc w:val="both"/>
        <w:rPr>
          <w:rFonts w:ascii="Arial" w:hAnsi="Arial" w:cs="Arial"/>
          <w:sz w:val="22"/>
          <w:szCs w:val="22"/>
        </w:rPr>
      </w:pPr>
      <w:r w:rsidRPr="00F00AC7">
        <w:rPr>
          <w:rFonts w:ascii="Arial" w:hAnsi="Arial" w:cs="Arial"/>
          <w:sz w:val="22"/>
          <w:szCs w:val="22"/>
        </w:rPr>
        <w:t>Dostawca oświadcza, i</w:t>
      </w:r>
      <w:r w:rsidRPr="00574E78">
        <w:rPr>
          <w:rFonts w:ascii="Arial" w:hAnsi="Arial" w:cs="Arial"/>
          <w:sz w:val="22"/>
          <w:szCs w:val="22"/>
        </w:rPr>
        <w:t xml:space="preserve">ż dostarczony pojazd będzie </w:t>
      </w:r>
      <w:r w:rsidRPr="00F00AC7">
        <w:rPr>
          <w:rFonts w:ascii="Arial" w:hAnsi="Arial" w:cs="Arial"/>
          <w:sz w:val="22"/>
          <w:szCs w:val="22"/>
        </w:rPr>
        <w:t>fabrycznie nowy, w pełni sprawny. Wszystkie elementy zamówienia posiadają ważne świadectwa homologacji</w:t>
      </w:r>
      <w:r>
        <w:rPr>
          <w:rFonts w:ascii="Arial" w:hAnsi="Arial" w:cs="Arial"/>
          <w:sz w:val="22"/>
          <w:szCs w:val="22"/>
        </w:rPr>
        <w:t>, zgodności</w:t>
      </w:r>
      <w:r w:rsidRPr="00F00AC7">
        <w:rPr>
          <w:rFonts w:ascii="Arial" w:hAnsi="Arial" w:cs="Arial"/>
          <w:sz w:val="22"/>
          <w:szCs w:val="22"/>
        </w:rPr>
        <w:t xml:space="preserve"> obowiązującej na terenie RP</w:t>
      </w:r>
      <w:r>
        <w:rPr>
          <w:rFonts w:ascii="Arial" w:hAnsi="Arial" w:cs="Arial"/>
          <w:sz w:val="22"/>
          <w:szCs w:val="22"/>
        </w:rPr>
        <w:t>,</w:t>
      </w:r>
      <w:r w:rsidRPr="00F00AC7">
        <w:rPr>
          <w:rFonts w:ascii="Arial" w:hAnsi="Arial" w:cs="Arial"/>
          <w:sz w:val="22"/>
          <w:szCs w:val="22"/>
        </w:rPr>
        <w:t xml:space="preserve"> w tym również dokument dopuszczający pojazd silnikowy do ruchu drogowego.</w:t>
      </w:r>
    </w:p>
    <w:p w:rsidR="00F56019" w:rsidRDefault="00F56019" w:rsidP="005B47C1">
      <w:pPr>
        <w:pStyle w:val="Teksttreci0"/>
        <w:numPr>
          <w:ilvl w:val="0"/>
          <w:numId w:val="38"/>
        </w:numPr>
        <w:shd w:val="clear" w:color="auto" w:fill="auto"/>
        <w:spacing w:line="360" w:lineRule="auto"/>
        <w:ind w:left="426" w:right="20" w:hanging="426"/>
        <w:jc w:val="both"/>
        <w:rPr>
          <w:rFonts w:ascii="Arial" w:hAnsi="Arial" w:cs="Arial"/>
          <w:sz w:val="22"/>
          <w:szCs w:val="22"/>
        </w:rPr>
      </w:pPr>
      <w:r w:rsidRPr="00F00AC7">
        <w:rPr>
          <w:rFonts w:ascii="Arial" w:hAnsi="Arial" w:cs="Arial"/>
          <w:sz w:val="22"/>
          <w:szCs w:val="22"/>
        </w:rPr>
        <w:t>Dostawca zobowiązuje się dostarczyć Zamawiającemu pojazd w miejscu i czasie,</w:t>
      </w:r>
      <w:r>
        <w:rPr>
          <w:rFonts w:ascii="Arial" w:hAnsi="Arial" w:cs="Arial"/>
          <w:sz w:val="22"/>
          <w:szCs w:val="22"/>
        </w:rPr>
        <w:t xml:space="preserve"> </w:t>
      </w:r>
      <w:r w:rsidRPr="00F00AC7">
        <w:rPr>
          <w:rFonts w:ascii="Arial" w:hAnsi="Arial" w:cs="Arial"/>
          <w:sz w:val="22"/>
          <w:szCs w:val="22"/>
        </w:rPr>
        <w:t xml:space="preserve">o którym mowa w </w:t>
      </w:r>
      <w:r w:rsidRPr="00574E78">
        <w:rPr>
          <w:rFonts w:ascii="Arial" w:hAnsi="Arial" w:cs="Arial"/>
          <w:sz w:val="22"/>
          <w:szCs w:val="22"/>
        </w:rPr>
        <w:t>§ 3</w:t>
      </w:r>
      <w:r w:rsidRPr="00F00AC7">
        <w:rPr>
          <w:rFonts w:ascii="Arial" w:hAnsi="Arial" w:cs="Arial"/>
          <w:sz w:val="22"/>
          <w:szCs w:val="22"/>
        </w:rPr>
        <w:t xml:space="preserve">, Zamawiający zaś zobowiązuje się zapłacić Dostawcy wynagrodzenie określone w </w:t>
      </w:r>
      <w:r w:rsidRPr="00574E78">
        <w:rPr>
          <w:rFonts w:ascii="Arial" w:hAnsi="Arial" w:cs="Arial"/>
          <w:sz w:val="22"/>
          <w:szCs w:val="22"/>
        </w:rPr>
        <w:t>§ 2</w:t>
      </w:r>
      <w:r>
        <w:rPr>
          <w:rFonts w:ascii="Arial" w:hAnsi="Arial" w:cs="Arial"/>
          <w:sz w:val="22"/>
          <w:szCs w:val="22"/>
        </w:rPr>
        <w:t xml:space="preserve"> </w:t>
      </w:r>
      <w:r w:rsidRPr="00F00AC7">
        <w:rPr>
          <w:rFonts w:ascii="Arial" w:hAnsi="Arial" w:cs="Arial"/>
          <w:sz w:val="22"/>
          <w:szCs w:val="22"/>
        </w:rPr>
        <w:t xml:space="preserve">ust. 1, zgodnie z </w:t>
      </w:r>
      <w:r w:rsidRPr="00574E78">
        <w:rPr>
          <w:rFonts w:ascii="Arial" w:hAnsi="Arial" w:cs="Arial"/>
          <w:sz w:val="22"/>
          <w:szCs w:val="22"/>
        </w:rPr>
        <w:t>zapisami § 2.</w:t>
      </w:r>
    </w:p>
    <w:p w:rsidR="00F56019" w:rsidRDefault="00F56019" w:rsidP="005B47C1">
      <w:pPr>
        <w:pStyle w:val="Teksttreci0"/>
        <w:numPr>
          <w:ilvl w:val="0"/>
          <w:numId w:val="38"/>
        </w:numPr>
        <w:shd w:val="clear" w:color="auto" w:fill="auto"/>
        <w:spacing w:line="360" w:lineRule="auto"/>
        <w:ind w:left="426" w:right="20" w:hanging="426"/>
        <w:jc w:val="both"/>
        <w:rPr>
          <w:rFonts w:ascii="Arial" w:hAnsi="Arial" w:cs="Arial"/>
          <w:sz w:val="22"/>
          <w:szCs w:val="22"/>
        </w:rPr>
      </w:pPr>
      <w:r w:rsidRPr="00B14C16">
        <w:rPr>
          <w:rFonts w:ascii="Arial" w:hAnsi="Arial" w:cs="Arial"/>
          <w:sz w:val="22"/>
          <w:szCs w:val="22"/>
        </w:rPr>
        <w:t>Zakres umowy obejmuje:</w:t>
      </w:r>
    </w:p>
    <w:p w:rsidR="00F56019" w:rsidRDefault="00F56019" w:rsidP="005B47C1">
      <w:pPr>
        <w:pStyle w:val="Akapitzlist"/>
        <w:numPr>
          <w:ilvl w:val="0"/>
          <w:numId w:val="39"/>
        </w:numPr>
        <w:spacing w:line="360" w:lineRule="auto"/>
        <w:jc w:val="both"/>
        <w:rPr>
          <w:rFonts w:ascii="Arial" w:hAnsi="Arial" w:cs="Arial"/>
          <w:sz w:val="22"/>
          <w:szCs w:val="22"/>
        </w:rPr>
      </w:pPr>
      <w:r w:rsidRPr="009A3842">
        <w:rPr>
          <w:rFonts w:ascii="Arial" w:hAnsi="Arial" w:cs="Arial"/>
          <w:sz w:val="22"/>
          <w:szCs w:val="22"/>
        </w:rPr>
        <w:t>Dostawę do miejsca wskazanego przez Zamawiającego sprzętu objętego zakresem zamówienia wraz z wymaganymi dokumentami.</w:t>
      </w:r>
    </w:p>
    <w:p w:rsidR="00F56019" w:rsidRDefault="00F56019" w:rsidP="005B47C1">
      <w:pPr>
        <w:pStyle w:val="Akapitzlist"/>
        <w:numPr>
          <w:ilvl w:val="0"/>
          <w:numId w:val="39"/>
        </w:numPr>
        <w:spacing w:line="360" w:lineRule="auto"/>
        <w:jc w:val="both"/>
        <w:rPr>
          <w:rFonts w:ascii="Arial" w:hAnsi="Arial" w:cs="Arial"/>
          <w:sz w:val="22"/>
          <w:szCs w:val="22"/>
        </w:rPr>
      </w:pPr>
      <w:r w:rsidRPr="009A3842">
        <w:rPr>
          <w:rFonts w:ascii="Arial" w:hAnsi="Arial" w:cs="Arial"/>
          <w:sz w:val="22"/>
          <w:szCs w:val="22"/>
        </w:rPr>
        <w:t>Udzielenie gwarancji na zakupiony pojazd na</w:t>
      </w:r>
      <w:r>
        <w:rPr>
          <w:rFonts w:ascii="Arial" w:hAnsi="Arial" w:cs="Arial"/>
          <w:sz w:val="22"/>
          <w:szCs w:val="22"/>
        </w:rPr>
        <w:t xml:space="preserve"> łączny</w:t>
      </w:r>
      <w:r w:rsidRPr="009A3842">
        <w:rPr>
          <w:rFonts w:ascii="Arial" w:hAnsi="Arial" w:cs="Arial"/>
          <w:sz w:val="22"/>
          <w:szCs w:val="22"/>
        </w:rPr>
        <w:t xml:space="preserve"> okres </w:t>
      </w:r>
      <w:r w:rsidRPr="00D946E6">
        <w:rPr>
          <w:rFonts w:ascii="Arial" w:hAnsi="Arial" w:cs="Arial"/>
          <w:sz w:val="22"/>
          <w:szCs w:val="22"/>
        </w:rPr>
        <w:t>…………………….</w:t>
      </w:r>
    </w:p>
    <w:p w:rsidR="00F56019" w:rsidRPr="00574E78" w:rsidRDefault="00F56019" w:rsidP="005B47C1">
      <w:pPr>
        <w:pStyle w:val="Akapitzlist"/>
        <w:numPr>
          <w:ilvl w:val="0"/>
          <w:numId w:val="39"/>
        </w:numPr>
        <w:spacing w:line="360" w:lineRule="auto"/>
        <w:jc w:val="both"/>
        <w:rPr>
          <w:rFonts w:ascii="Arial" w:hAnsi="Arial" w:cs="Arial"/>
          <w:color w:val="auto"/>
          <w:sz w:val="22"/>
          <w:szCs w:val="22"/>
        </w:rPr>
      </w:pPr>
      <w:r w:rsidRPr="000C0B7E">
        <w:rPr>
          <w:rFonts w:ascii="Arial" w:hAnsi="Arial" w:cs="Arial"/>
          <w:sz w:val="22"/>
          <w:szCs w:val="22"/>
        </w:rPr>
        <w:t>Zabezpieczenie serwisu zgodnie ze opisem przedmiotu zamówienia oraz złożoną ofertą.</w:t>
      </w:r>
    </w:p>
    <w:p w:rsidR="00F56019" w:rsidRPr="00175E86" w:rsidRDefault="00F56019" w:rsidP="005B47C1">
      <w:pPr>
        <w:pStyle w:val="Akapitzlist"/>
        <w:numPr>
          <w:ilvl w:val="0"/>
          <w:numId w:val="39"/>
        </w:numPr>
        <w:spacing w:line="360" w:lineRule="auto"/>
        <w:jc w:val="both"/>
        <w:rPr>
          <w:rFonts w:ascii="Arial" w:hAnsi="Arial" w:cs="Arial"/>
          <w:sz w:val="22"/>
          <w:szCs w:val="22"/>
        </w:rPr>
      </w:pPr>
      <w:r w:rsidRPr="00574E78">
        <w:rPr>
          <w:rFonts w:ascii="Arial" w:hAnsi="Arial" w:cs="Arial"/>
          <w:color w:val="auto"/>
          <w:sz w:val="22"/>
          <w:szCs w:val="22"/>
        </w:rPr>
        <w:t>Przeprowadzenie przez Dostawcę na miejscu nieodpłatnego instruktażu</w:t>
      </w:r>
      <w:r w:rsidRPr="009A3842">
        <w:rPr>
          <w:rFonts w:ascii="Arial" w:hAnsi="Arial" w:cs="Arial"/>
          <w:sz w:val="22"/>
          <w:szCs w:val="22"/>
        </w:rPr>
        <w:t xml:space="preserve"> obsługi </w:t>
      </w:r>
      <w:r w:rsidRPr="009A3842">
        <w:rPr>
          <w:rFonts w:ascii="Arial" w:hAnsi="Arial" w:cs="Arial"/>
          <w:sz w:val="22"/>
          <w:szCs w:val="22"/>
        </w:rPr>
        <w:lastRenderedPageBreak/>
        <w:t>sprzętu.</w:t>
      </w:r>
    </w:p>
    <w:p w:rsidR="00F56019" w:rsidRPr="009C4D93" w:rsidRDefault="00F56019" w:rsidP="00F56019">
      <w:pPr>
        <w:pStyle w:val="Teksttreci0"/>
        <w:shd w:val="clear" w:color="auto" w:fill="auto"/>
        <w:tabs>
          <w:tab w:val="left" w:pos="9456"/>
        </w:tabs>
        <w:spacing w:line="360" w:lineRule="auto"/>
        <w:ind w:right="-42" w:firstLine="0"/>
        <w:jc w:val="center"/>
        <w:rPr>
          <w:rFonts w:ascii="Arial" w:hAnsi="Arial" w:cs="Arial"/>
          <w:b/>
          <w:sz w:val="22"/>
          <w:szCs w:val="22"/>
        </w:rPr>
      </w:pPr>
      <w:r w:rsidRPr="00F00AC7">
        <w:rPr>
          <w:rFonts w:ascii="Arial" w:hAnsi="Arial" w:cs="Arial"/>
          <w:b/>
          <w:sz w:val="22"/>
          <w:szCs w:val="22"/>
        </w:rPr>
        <w:t>§</w:t>
      </w:r>
      <w:r>
        <w:rPr>
          <w:rFonts w:ascii="Arial" w:hAnsi="Arial" w:cs="Arial"/>
          <w:b/>
          <w:sz w:val="22"/>
          <w:szCs w:val="22"/>
        </w:rPr>
        <w:t xml:space="preserve"> 2</w:t>
      </w:r>
    </w:p>
    <w:p w:rsidR="00F56019" w:rsidRDefault="00F56019" w:rsidP="005B47C1">
      <w:pPr>
        <w:pStyle w:val="Akapitzlist"/>
        <w:widowControl/>
        <w:numPr>
          <w:ilvl w:val="0"/>
          <w:numId w:val="40"/>
        </w:numPr>
        <w:spacing w:line="360" w:lineRule="auto"/>
        <w:ind w:left="426" w:right="-288" w:hanging="426"/>
        <w:jc w:val="both"/>
        <w:rPr>
          <w:rFonts w:ascii="Arial" w:hAnsi="Arial" w:cs="Arial"/>
          <w:sz w:val="22"/>
          <w:szCs w:val="22"/>
        </w:rPr>
      </w:pPr>
      <w:r w:rsidRPr="00543FD8">
        <w:rPr>
          <w:rFonts w:ascii="Arial" w:hAnsi="Arial" w:cs="Arial"/>
          <w:sz w:val="22"/>
          <w:szCs w:val="22"/>
        </w:rPr>
        <w:t xml:space="preserve">Za wykonanie przedmiotu umowy Strony ustalają wynagrodzenie zgodne z ofertą przetargową Dostawcy w wysokości w wysokości netto …………….. (słownie: …………………….) plus podatek VAT …. % tj. ………….. (słownie:…………………………..), co daje łącznie kwotę brutto …………… (słownie: ………………………………………). </w:t>
      </w:r>
    </w:p>
    <w:p w:rsidR="00F56019" w:rsidRPr="00FB234F" w:rsidRDefault="00F56019" w:rsidP="005B47C1">
      <w:pPr>
        <w:pStyle w:val="Akapitzlist"/>
        <w:widowControl/>
        <w:numPr>
          <w:ilvl w:val="0"/>
          <w:numId w:val="40"/>
        </w:numPr>
        <w:spacing w:line="360" w:lineRule="auto"/>
        <w:ind w:left="426" w:right="-288" w:hanging="426"/>
        <w:jc w:val="both"/>
        <w:rPr>
          <w:rFonts w:ascii="Arial" w:hAnsi="Arial" w:cs="Arial"/>
          <w:sz w:val="22"/>
          <w:szCs w:val="22"/>
        </w:rPr>
      </w:pPr>
      <w:r w:rsidRPr="009439F7">
        <w:rPr>
          <w:rFonts w:ascii="Arial" w:hAnsi="Arial" w:cs="Arial"/>
          <w:sz w:val="22"/>
          <w:szCs w:val="22"/>
        </w:rPr>
        <w:t xml:space="preserve">Wynagrodzenie, o którym mowa w ust. 1, obejmuje całkowitą wartość pojazdu wraz z </w:t>
      </w:r>
      <w:r w:rsidRPr="00FB234F">
        <w:rPr>
          <w:rFonts w:ascii="Arial" w:hAnsi="Arial" w:cs="Arial"/>
          <w:sz w:val="22"/>
          <w:szCs w:val="22"/>
        </w:rPr>
        <w:t>pozostałymi kosztami potrzebnymi do realizacji zamówienia.</w:t>
      </w:r>
    </w:p>
    <w:p w:rsidR="00F56019" w:rsidRPr="00FB234F" w:rsidRDefault="00F56019" w:rsidP="005B47C1">
      <w:pPr>
        <w:pStyle w:val="Akapitzlist"/>
        <w:widowControl/>
        <w:numPr>
          <w:ilvl w:val="0"/>
          <w:numId w:val="40"/>
        </w:numPr>
        <w:spacing w:line="360" w:lineRule="auto"/>
        <w:ind w:left="426" w:right="-288" w:hanging="426"/>
        <w:jc w:val="both"/>
        <w:rPr>
          <w:rFonts w:ascii="Arial" w:hAnsi="Arial" w:cs="Arial"/>
          <w:sz w:val="22"/>
          <w:szCs w:val="22"/>
        </w:rPr>
      </w:pPr>
      <w:r w:rsidRPr="00FB234F">
        <w:rPr>
          <w:rFonts w:ascii="Arial" w:hAnsi="Arial" w:cs="Arial"/>
          <w:sz w:val="22"/>
          <w:szCs w:val="22"/>
        </w:rPr>
        <w:t>Zapłata wynagrodzenia, o którym mowa w ust. 1 nastąpi po dostarczeniu pojazdu Zamawiającemu i zostanie dokonana w formie przelewu bankowego na konto Dostawcy na podstawie prawidłowo wystawionej faktury VAT w terminie 30 dni od daty jej doręczenia Zamawiającemu.</w:t>
      </w:r>
    </w:p>
    <w:p w:rsidR="00F56019" w:rsidRPr="005F06FB" w:rsidRDefault="00F56019" w:rsidP="005B47C1">
      <w:pPr>
        <w:pStyle w:val="Akapitzlist"/>
        <w:widowControl/>
        <w:numPr>
          <w:ilvl w:val="0"/>
          <w:numId w:val="40"/>
        </w:numPr>
        <w:spacing w:line="360" w:lineRule="auto"/>
        <w:ind w:left="426" w:right="-288" w:hanging="426"/>
        <w:jc w:val="both"/>
        <w:rPr>
          <w:rFonts w:ascii="Arial" w:hAnsi="Arial" w:cs="Arial"/>
          <w:sz w:val="22"/>
          <w:szCs w:val="22"/>
        </w:rPr>
      </w:pPr>
      <w:r w:rsidRPr="005F06FB">
        <w:rPr>
          <w:rFonts w:ascii="Arial" w:hAnsi="Arial" w:cs="Arial"/>
          <w:sz w:val="22"/>
          <w:szCs w:val="22"/>
        </w:rPr>
        <w:t xml:space="preserve">Podstawą wystawienia przez Dostawcę faktury będzie protokół </w:t>
      </w:r>
      <w:r>
        <w:rPr>
          <w:rFonts w:ascii="Arial" w:hAnsi="Arial" w:cs="Arial"/>
          <w:sz w:val="22"/>
          <w:szCs w:val="22"/>
        </w:rPr>
        <w:t xml:space="preserve">zdawczo – odbiorczy </w:t>
      </w:r>
      <w:r w:rsidRPr="005F06FB">
        <w:rPr>
          <w:rFonts w:ascii="Arial" w:hAnsi="Arial" w:cs="Arial"/>
          <w:sz w:val="22"/>
          <w:szCs w:val="22"/>
        </w:rPr>
        <w:t>bez uwag</w:t>
      </w:r>
      <w:r>
        <w:rPr>
          <w:rFonts w:ascii="Arial" w:hAnsi="Arial" w:cs="Arial"/>
          <w:sz w:val="22"/>
          <w:szCs w:val="22"/>
        </w:rPr>
        <w:t>,</w:t>
      </w:r>
      <w:r w:rsidRPr="005F06FB">
        <w:rPr>
          <w:rFonts w:ascii="Arial" w:hAnsi="Arial" w:cs="Arial"/>
          <w:sz w:val="22"/>
          <w:szCs w:val="22"/>
        </w:rPr>
        <w:t xml:space="preserve"> sporządzony przez wyznaczonych przez strony przedstawicieli, podpisany przez strony umowy. Protokół odbioru potwierdzać będzie wolne od wad zrealizowanie przedmiotu umowy. Wzór protokołu stanowi załącznik </w:t>
      </w:r>
      <w:r w:rsidRPr="00E37407">
        <w:rPr>
          <w:rFonts w:ascii="Arial" w:hAnsi="Arial" w:cs="Arial"/>
          <w:color w:val="auto"/>
          <w:sz w:val="22"/>
          <w:szCs w:val="22"/>
        </w:rPr>
        <w:t>nr 1</w:t>
      </w:r>
      <w:r>
        <w:rPr>
          <w:rFonts w:ascii="Arial" w:hAnsi="Arial" w:cs="Arial"/>
          <w:sz w:val="22"/>
          <w:szCs w:val="22"/>
        </w:rPr>
        <w:t xml:space="preserve"> </w:t>
      </w:r>
      <w:r w:rsidRPr="005F06FB">
        <w:rPr>
          <w:rFonts w:ascii="Arial" w:hAnsi="Arial" w:cs="Arial"/>
          <w:sz w:val="22"/>
          <w:szCs w:val="22"/>
        </w:rPr>
        <w:t>do niniejszej umowy.</w:t>
      </w:r>
    </w:p>
    <w:p w:rsidR="00F56019" w:rsidRDefault="00F56019" w:rsidP="005B47C1">
      <w:pPr>
        <w:pStyle w:val="Akapitzlist"/>
        <w:widowControl/>
        <w:numPr>
          <w:ilvl w:val="0"/>
          <w:numId w:val="40"/>
        </w:numPr>
        <w:spacing w:line="360" w:lineRule="auto"/>
        <w:ind w:left="426" w:right="-288" w:hanging="426"/>
        <w:jc w:val="both"/>
        <w:rPr>
          <w:rFonts w:ascii="Arial" w:hAnsi="Arial" w:cs="Arial"/>
          <w:sz w:val="22"/>
          <w:szCs w:val="22"/>
        </w:rPr>
      </w:pPr>
      <w:r w:rsidRPr="009F3AF9">
        <w:rPr>
          <w:rFonts w:ascii="Arial" w:hAnsi="Arial" w:cs="Arial"/>
          <w:sz w:val="22"/>
          <w:szCs w:val="22"/>
        </w:rPr>
        <w:t xml:space="preserve">Dniem uregulowania płatności jest dzień, w którym </w:t>
      </w:r>
      <w:r w:rsidRPr="009F3AF9">
        <w:rPr>
          <w:rFonts w:ascii="Arial" w:hAnsi="Arial" w:cs="Arial"/>
          <w:iCs/>
          <w:sz w:val="22"/>
          <w:szCs w:val="22"/>
        </w:rPr>
        <w:t>Zamawiający</w:t>
      </w:r>
      <w:r w:rsidRPr="009F3AF9">
        <w:rPr>
          <w:rFonts w:ascii="Arial" w:hAnsi="Arial" w:cs="Arial"/>
          <w:sz w:val="22"/>
          <w:szCs w:val="22"/>
        </w:rPr>
        <w:t xml:space="preserve"> polecił swojemu bankowi przelać na konto </w:t>
      </w:r>
      <w:r>
        <w:rPr>
          <w:rFonts w:ascii="Arial" w:hAnsi="Arial" w:cs="Arial"/>
          <w:iCs/>
          <w:sz w:val="22"/>
          <w:szCs w:val="22"/>
        </w:rPr>
        <w:t>Dostawcy</w:t>
      </w:r>
      <w:r w:rsidRPr="009F3AF9">
        <w:rPr>
          <w:rFonts w:ascii="Arial" w:hAnsi="Arial" w:cs="Arial"/>
          <w:sz w:val="22"/>
          <w:szCs w:val="22"/>
        </w:rPr>
        <w:t xml:space="preserve"> należną kwotę (data przyjęcia do wykonania przez bank polecenia przelewu).</w:t>
      </w:r>
    </w:p>
    <w:p w:rsidR="00F56019" w:rsidRPr="00FB234F" w:rsidRDefault="00F56019" w:rsidP="00F56019">
      <w:pPr>
        <w:pStyle w:val="Akapitzlist"/>
        <w:widowControl/>
        <w:spacing w:line="360" w:lineRule="auto"/>
        <w:ind w:left="426" w:right="-288"/>
        <w:jc w:val="both"/>
        <w:rPr>
          <w:rFonts w:ascii="Arial" w:hAnsi="Arial" w:cs="Arial"/>
          <w:sz w:val="22"/>
          <w:szCs w:val="22"/>
        </w:rPr>
      </w:pPr>
    </w:p>
    <w:p w:rsidR="00F56019" w:rsidRPr="00505DAC" w:rsidRDefault="00F56019" w:rsidP="00F56019">
      <w:pPr>
        <w:pStyle w:val="Teksttreci0"/>
        <w:shd w:val="clear" w:color="auto" w:fill="auto"/>
        <w:tabs>
          <w:tab w:val="left" w:pos="9456"/>
        </w:tabs>
        <w:spacing w:line="360" w:lineRule="auto"/>
        <w:ind w:right="-42" w:firstLine="0"/>
        <w:jc w:val="center"/>
        <w:rPr>
          <w:rFonts w:ascii="Arial" w:hAnsi="Arial" w:cs="Arial"/>
          <w:b/>
          <w:sz w:val="22"/>
          <w:szCs w:val="22"/>
        </w:rPr>
      </w:pPr>
      <w:r w:rsidRPr="00505DAC">
        <w:rPr>
          <w:rFonts w:ascii="Arial" w:hAnsi="Arial" w:cs="Arial"/>
          <w:b/>
          <w:sz w:val="22"/>
          <w:szCs w:val="22"/>
        </w:rPr>
        <w:t>§ 3</w:t>
      </w:r>
    </w:p>
    <w:p w:rsidR="00F56019" w:rsidRPr="00505DAC" w:rsidRDefault="00F56019" w:rsidP="005B47C1">
      <w:pPr>
        <w:pStyle w:val="Teksttreci0"/>
        <w:numPr>
          <w:ilvl w:val="0"/>
          <w:numId w:val="41"/>
        </w:numPr>
        <w:shd w:val="clear" w:color="auto" w:fill="auto"/>
        <w:tabs>
          <w:tab w:val="left" w:pos="494"/>
          <w:tab w:val="left" w:leader="dot" w:pos="8082"/>
        </w:tabs>
        <w:spacing w:line="360" w:lineRule="auto"/>
        <w:ind w:left="426" w:hanging="426"/>
        <w:jc w:val="both"/>
        <w:rPr>
          <w:rFonts w:ascii="Arial" w:hAnsi="Arial" w:cs="Arial"/>
          <w:sz w:val="22"/>
          <w:szCs w:val="22"/>
        </w:rPr>
      </w:pPr>
      <w:r w:rsidRPr="00505DAC">
        <w:rPr>
          <w:rFonts w:ascii="Arial" w:hAnsi="Arial" w:cs="Arial"/>
          <w:sz w:val="22"/>
          <w:szCs w:val="22"/>
        </w:rPr>
        <w:t xml:space="preserve">Dostawca zobowiązany jest dostarczyć pojazd w terminie do 30 dni od dnia podpisania niniejszej umowy </w:t>
      </w:r>
      <w:r w:rsidRPr="00E37407">
        <w:rPr>
          <w:rFonts w:ascii="Arial" w:hAnsi="Arial" w:cs="Arial"/>
          <w:sz w:val="22"/>
          <w:szCs w:val="22"/>
        </w:rPr>
        <w:t>na plac</w:t>
      </w:r>
      <w:r w:rsidRPr="00505DAC">
        <w:rPr>
          <w:rFonts w:ascii="Arial" w:hAnsi="Arial" w:cs="Arial"/>
          <w:sz w:val="22"/>
          <w:szCs w:val="22"/>
        </w:rPr>
        <w:t xml:space="preserve"> </w:t>
      </w:r>
      <w:r>
        <w:rPr>
          <w:rFonts w:ascii="Arial" w:hAnsi="Arial" w:cs="Arial"/>
          <w:sz w:val="22"/>
          <w:szCs w:val="22"/>
        </w:rPr>
        <w:t xml:space="preserve">bazy zakładu Usług Komunalnych </w:t>
      </w:r>
      <w:r w:rsidRPr="00505DAC">
        <w:rPr>
          <w:rFonts w:ascii="Arial" w:hAnsi="Arial" w:cs="Arial"/>
          <w:sz w:val="22"/>
          <w:szCs w:val="22"/>
        </w:rPr>
        <w:t>przy ulicy Kiełczygłowskiej 15 w Widawie.</w:t>
      </w:r>
    </w:p>
    <w:p w:rsidR="00F56019" w:rsidRPr="00505DAC" w:rsidRDefault="00F56019" w:rsidP="005B47C1">
      <w:pPr>
        <w:pStyle w:val="Teksttreci0"/>
        <w:numPr>
          <w:ilvl w:val="0"/>
          <w:numId w:val="41"/>
        </w:numPr>
        <w:shd w:val="clear" w:color="auto" w:fill="auto"/>
        <w:tabs>
          <w:tab w:val="left" w:pos="518"/>
        </w:tabs>
        <w:spacing w:line="360" w:lineRule="auto"/>
        <w:ind w:left="480" w:right="60" w:hanging="380"/>
        <w:jc w:val="both"/>
        <w:rPr>
          <w:rFonts w:ascii="Arial" w:hAnsi="Arial" w:cs="Arial"/>
          <w:sz w:val="22"/>
          <w:szCs w:val="22"/>
        </w:rPr>
      </w:pPr>
      <w:r w:rsidRPr="00505DAC">
        <w:rPr>
          <w:rFonts w:ascii="Arial" w:hAnsi="Arial" w:cs="Arial"/>
          <w:sz w:val="22"/>
          <w:szCs w:val="22"/>
        </w:rPr>
        <w:t>Koszty związane z dostawą pojazdu do siedziby Zamawiającego w całości ponosi Dostawca.</w:t>
      </w:r>
    </w:p>
    <w:p w:rsidR="00F56019" w:rsidRPr="00505DAC" w:rsidRDefault="00F56019" w:rsidP="005B47C1">
      <w:pPr>
        <w:pStyle w:val="Teksttreci0"/>
        <w:numPr>
          <w:ilvl w:val="0"/>
          <w:numId w:val="41"/>
        </w:numPr>
        <w:shd w:val="clear" w:color="auto" w:fill="auto"/>
        <w:tabs>
          <w:tab w:val="left" w:pos="513"/>
        </w:tabs>
        <w:spacing w:line="360" w:lineRule="auto"/>
        <w:ind w:left="480" w:right="60" w:hanging="380"/>
        <w:jc w:val="both"/>
        <w:rPr>
          <w:rFonts w:ascii="Arial" w:hAnsi="Arial" w:cs="Arial"/>
          <w:sz w:val="22"/>
          <w:szCs w:val="22"/>
        </w:rPr>
      </w:pPr>
      <w:r w:rsidRPr="00505DAC">
        <w:rPr>
          <w:rFonts w:ascii="Arial" w:hAnsi="Arial" w:cs="Arial"/>
          <w:sz w:val="22"/>
          <w:szCs w:val="22"/>
        </w:rPr>
        <w:t>Dostawca wraz z dostarczonym pojazdem przekaże Zamawiającemu następujące dokumenty:</w:t>
      </w:r>
    </w:p>
    <w:p w:rsidR="00F56019" w:rsidRPr="00505DAC" w:rsidRDefault="00F56019" w:rsidP="005B47C1">
      <w:pPr>
        <w:pStyle w:val="Teksttreci0"/>
        <w:numPr>
          <w:ilvl w:val="0"/>
          <w:numId w:val="43"/>
        </w:numPr>
        <w:shd w:val="clear" w:color="auto" w:fill="auto"/>
        <w:tabs>
          <w:tab w:val="left" w:pos="513"/>
        </w:tabs>
        <w:spacing w:line="360" w:lineRule="auto"/>
        <w:ind w:left="851" w:right="60" w:hanging="425"/>
        <w:jc w:val="both"/>
        <w:rPr>
          <w:rFonts w:ascii="Arial" w:hAnsi="Arial" w:cs="Arial"/>
          <w:sz w:val="22"/>
          <w:szCs w:val="22"/>
        </w:rPr>
      </w:pPr>
      <w:r w:rsidRPr="00505DAC">
        <w:rPr>
          <w:rFonts w:ascii="Arial" w:eastAsiaTheme="minorHAnsi" w:hAnsi="Arial" w:cs="Arial"/>
          <w:sz w:val="22"/>
          <w:szCs w:val="22"/>
        </w:rPr>
        <w:t xml:space="preserve">komplet dokumentów </w:t>
      </w:r>
      <w:r>
        <w:rPr>
          <w:rFonts w:ascii="Arial" w:eastAsiaTheme="minorHAnsi" w:hAnsi="Arial" w:cs="Arial"/>
          <w:sz w:val="22"/>
          <w:szCs w:val="22"/>
        </w:rPr>
        <w:t>umożliwiających rejestrację</w:t>
      </w:r>
      <w:r w:rsidRPr="00505DAC">
        <w:rPr>
          <w:rFonts w:ascii="Arial" w:eastAsiaTheme="minorHAnsi" w:hAnsi="Arial" w:cs="Arial"/>
          <w:sz w:val="22"/>
          <w:szCs w:val="22"/>
        </w:rPr>
        <w:t xml:space="preserve"> pojazdu;</w:t>
      </w:r>
    </w:p>
    <w:p w:rsidR="00F56019" w:rsidRPr="00505DAC" w:rsidRDefault="00F56019" w:rsidP="005B47C1">
      <w:pPr>
        <w:pStyle w:val="Teksttreci0"/>
        <w:numPr>
          <w:ilvl w:val="0"/>
          <w:numId w:val="43"/>
        </w:numPr>
        <w:shd w:val="clear" w:color="auto" w:fill="auto"/>
        <w:tabs>
          <w:tab w:val="left" w:pos="513"/>
        </w:tabs>
        <w:spacing w:line="360" w:lineRule="auto"/>
        <w:ind w:left="851" w:right="60" w:hanging="425"/>
        <w:jc w:val="both"/>
        <w:rPr>
          <w:rFonts w:ascii="Arial" w:hAnsi="Arial" w:cs="Arial"/>
          <w:sz w:val="22"/>
          <w:szCs w:val="22"/>
        </w:rPr>
      </w:pPr>
      <w:r w:rsidRPr="00505DAC">
        <w:rPr>
          <w:rFonts w:ascii="Arial" w:eastAsiaTheme="minorHAnsi" w:hAnsi="Arial" w:cs="Arial"/>
          <w:sz w:val="22"/>
          <w:szCs w:val="22"/>
        </w:rPr>
        <w:t>książkę lub kartę gwarancyjną;</w:t>
      </w:r>
    </w:p>
    <w:p w:rsidR="00F56019" w:rsidRPr="00505DAC" w:rsidRDefault="00F56019" w:rsidP="005B47C1">
      <w:pPr>
        <w:pStyle w:val="Teksttreci0"/>
        <w:numPr>
          <w:ilvl w:val="0"/>
          <w:numId w:val="43"/>
        </w:numPr>
        <w:shd w:val="clear" w:color="auto" w:fill="auto"/>
        <w:tabs>
          <w:tab w:val="left" w:pos="513"/>
        </w:tabs>
        <w:spacing w:line="360" w:lineRule="auto"/>
        <w:ind w:left="851" w:right="60" w:hanging="425"/>
        <w:jc w:val="both"/>
        <w:rPr>
          <w:rFonts w:ascii="Arial" w:hAnsi="Arial" w:cs="Arial"/>
          <w:sz w:val="22"/>
          <w:szCs w:val="22"/>
        </w:rPr>
      </w:pPr>
      <w:r w:rsidRPr="00505DAC">
        <w:rPr>
          <w:rFonts w:ascii="Arial" w:eastAsiaTheme="minorHAnsi" w:hAnsi="Arial" w:cs="Arial"/>
          <w:sz w:val="22"/>
          <w:szCs w:val="22"/>
        </w:rPr>
        <w:t>świadectwo homologacji lub zgodności;</w:t>
      </w:r>
    </w:p>
    <w:p w:rsidR="00F56019" w:rsidRPr="00505DAC" w:rsidRDefault="00F56019" w:rsidP="005B47C1">
      <w:pPr>
        <w:pStyle w:val="Teksttreci0"/>
        <w:numPr>
          <w:ilvl w:val="0"/>
          <w:numId w:val="43"/>
        </w:numPr>
        <w:shd w:val="clear" w:color="auto" w:fill="auto"/>
        <w:tabs>
          <w:tab w:val="left" w:pos="513"/>
        </w:tabs>
        <w:spacing w:line="360" w:lineRule="auto"/>
        <w:ind w:left="851" w:right="60" w:hanging="425"/>
        <w:jc w:val="both"/>
        <w:rPr>
          <w:rFonts w:ascii="Arial" w:hAnsi="Arial" w:cs="Arial"/>
          <w:sz w:val="22"/>
          <w:szCs w:val="22"/>
        </w:rPr>
      </w:pPr>
      <w:r w:rsidRPr="00505DAC">
        <w:rPr>
          <w:rFonts w:ascii="Arial" w:eastAsiaTheme="minorHAnsi" w:hAnsi="Arial" w:cs="Arial"/>
          <w:sz w:val="22"/>
          <w:szCs w:val="22"/>
        </w:rPr>
        <w:t>certyfikat zgodności z normami CE;</w:t>
      </w:r>
    </w:p>
    <w:p w:rsidR="00F56019" w:rsidRPr="00505DAC" w:rsidRDefault="00F56019" w:rsidP="005B47C1">
      <w:pPr>
        <w:pStyle w:val="Teksttreci0"/>
        <w:numPr>
          <w:ilvl w:val="0"/>
          <w:numId w:val="43"/>
        </w:numPr>
        <w:shd w:val="clear" w:color="auto" w:fill="auto"/>
        <w:tabs>
          <w:tab w:val="left" w:pos="513"/>
        </w:tabs>
        <w:spacing w:line="360" w:lineRule="auto"/>
        <w:ind w:left="851" w:right="60" w:hanging="425"/>
        <w:jc w:val="both"/>
        <w:rPr>
          <w:rFonts w:ascii="Arial" w:hAnsi="Arial" w:cs="Arial"/>
          <w:sz w:val="22"/>
          <w:szCs w:val="22"/>
        </w:rPr>
      </w:pPr>
      <w:r w:rsidRPr="00505DAC">
        <w:rPr>
          <w:rFonts w:ascii="Arial" w:eastAsiaTheme="minorHAnsi" w:hAnsi="Arial" w:cs="Arial"/>
          <w:sz w:val="22"/>
          <w:szCs w:val="22"/>
        </w:rPr>
        <w:t>instrukcję obsługi w języku polskim;</w:t>
      </w:r>
    </w:p>
    <w:p w:rsidR="00F56019" w:rsidRPr="00505DAC" w:rsidRDefault="00F56019" w:rsidP="005B47C1">
      <w:pPr>
        <w:pStyle w:val="Teksttreci0"/>
        <w:numPr>
          <w:ilvl w:val="0"/>
          <w:numId w:val="41"/>
        </w:numPr>
        <w:shd w:val="clear" w:color="auto" w:fill="auto"/>
        <w:tabs>
          <w:tab w:val="left" w:pos="508"/>
        </w:tabs>
        <w:spacing w:line="360" w:lineRule="auto"/>
        <w:ind w:left="480" w:hanging="380"/>
        <w:jc w:val="both"/>
        <w:rPr>
          <w:rFonts w:ascii="Arial" w:hAnsi="Arial" w:cs="Arial"/>
          <w:sz w:val="22"/>
          <w:szCs w:val="22"/>
        </w:rPr>
      </w:pPr>
      <w:r w:rsidRPr="00505DAC">
        <w:rPr>
          <w:rFonts w:ascii="Arial" w:hAnsi="Arial" w:cs="Arial"/>
          <w:sz w:val="22"/>
          <w:szCs w:val="22"/>
        </w:rPr>
        <w:t>W przypadku stwierdzenia, że dostarczony przedmiot zamówienia jest:</w:t>
      </w:r>
    </w:p>
    <w:p w:rsidR="00F56019" w:rsidRPr="00505DAC" w:rsidRDefault="00F56019" w:rsidP="005B47C1">
      <w:pPr>
        <w:pStyle w:val="Teksttreci0"/>
        <w:numPr>
          <w:ilvl w:val="0"/>
          <w:numId w:val="42"/>
        </w:numPr>
        <w:shd w:val="clear" w:color="auto" w:fill="auto"/>
        <w:tabs>
          <w:tab w:val="left" w:pos="720"/>
        </w:tabs>
        <w:spacing w:line="360" w:lineRule="auto"/>
        <w:ind w:left="709" w:hanging="229"/>
        <w:jc w:val="both"/>
        <w:rPr>
          <w:rFonts w:ascii="Arial" w:hAnsi="Arial" w:cs="Arial"/>
          <w:sz w:val="22"/>
          <w:szCs w:val="22"/>
        </w:rPr>
      </w:pPr>
      <w:r w:rsidRPr="00505DAC">
        <w:rPr>
          <w:rFonts w:ascii="Arial" w:hAnsi="Arial" w:cs="Arial"/>
          <w:sz w:val="22"/>
          <w:szCs w:val="22"/>
        </w:rPr>
        <w:t>niezgodny z wymogami określonymi dla przedmiotu zamówienia lub jest niekompletny,</w:t>
      </w:r>
    </w:p>
    <w:p w:rsidR="00F56019" w:rsidRPr="00505DAC" w:rsidRDefault="00F56019" w:rsidP="005B47C1">
      <w:pPr>
        <w:pStyle w:val="Teksttreci0"/>
        <w:numPr>
          <w:ilvl w:val="0"/>
          <w:numId w:val="42"/>
        </w:numPr>
        <w:shd w:val="clear" w:color="auto" w:fill="auto"/>
        <w:tabs>
          <w:tab w:val="left" w:pos="744"/>
        </w:tabs>
        <w:spacing w:line="360" w:lineRule="auto"/>
        <w:ind w:left="480" w:firstLine="0"/>
        <w:jc w:val="both"/>
        <w:rPr>
          <w:rFonts w:ascii="Arial" w:hAnsi="Arial" w:cs="Arial"/>
          <w:sz w:val="22"/>
          <w:szCs w:val="22"/>
        </w:rPr>
      </w:pPr>
      <w:r w:rsidRPr="00505DAC">
        <w:rPr>
          <w:rFonts w:ascii="Arial" w:hAnsi="Arial" w:cs="Arial"/>
          <w:sz w:val="22"/>
          <w:szCs w:val="22"/>
        </w:rPr>
        <w:lastRenderedPageBreak/>
        <w:t>posiada ślady zewnętrznego uszkodzenia,</w:t>
      </w:r>
    </w:p>
    <w:p w:rsidR="00F56019" w:rsidRPr="00505DAC" w:rsidRDefault="00F56019" w:rsidP="00F56019">
      <w:pPr>
        <w:pStyle w:val="Teksttreci0"/>
        <w:shd w:val="clear" w:color="auto" w:fill="auto"/>
        <w:spacing w:line="360" w:lineRule="auto"/>
        <w:ind w:left="480" w:right="60" w:firstLine="0"/>
        <w:jc w:val="both"/>
        <w:rPr>
          <w:rFonts w:ascii="Arial" w:hAnsi="Arial" w:cs="Arial"/>
          <w:sz w:val="22"/>
          <w:szCs w:val="22"/>
        </w:rPr>
      </w:pPr>
      <w:r w:rsidRPr="00505DAC">
        <w:rPr>
          <w:rFonts w:ascii="Arial" w:hAnsi="Arial" w:cs="Arial"/>
          <w:sz w:val="22"/>
          <w:szCs w:val="22"/>
        </w:rPr>
        <w:t>Zamawiający odmówi odbioru zamówionej dostawy</w:t>
      </w:r>
      <w:r>
        <w:rPr>
          <w:rFonts w:ascii="Arial" w:hAnsi="Arial" w:cs="Arial"/>
          <w:sz w:val="22"/>
          <w:szCs w:val="22"/>
        </w:rPr>
        <w:t>,</w:t>
      </w:r>
      <w:r w:rsidRPr="00505DAC">
        <w:rPr>
          <w:rFonts w:ascii="Arial" w:hAnsi="Arial" w:cs="Arial"/>
          <w:sz w:val="22"/>
          <w:szCs w:val="22"/>
        </w:rPr>
        <w:t xml:space="preserve"> sporządzając protokół zawierający przyczyny odmowy odbioru. Zamawiający wyznaczy nowy termin dostawy wolnej od wad. Procedura czynności odbioru zostanie powtórzona, a tym samym Dostawca pozostaje w zwłoce ze spełnieniem zobowiązania wynikającego z umowy. </w:t>
      </w:r>
    </w:p>
    <w:p w:rsidR="00F56019" w:rsidRDefault="00F56019" w:rsidP="005B47C1">
      <w:pPr>
        <w:pStyle w:val="Teksttreci0"/>
        <w:numPr>
          <w:ilvl w:val="0"/>
          <w:numId w:val="41"/>
        </w:numPr>
        <w:shd w:val="clear" w:color="auto" w:fill="auto"/>
        <w:tabs>
          <w:tab w:val="left" w:pos="513"/>
        </w:tabs>
        <w:spacing w:line="360" w:lineRule="auto"/>
        <w:ind w:left="480" w:right="60" w:hanging="380"/>
        <w:jc w:val="both"/>
        <w:rPr>
          <w:rFonts w:ascii="Arial" w:hAnsi="Arial" w:cs="Arial"/>
          <w:sz w:val="22"/>
          <w:szCs w:val="22"/>
        </w:rPr>
      </w:pPr>
      <w:r w:rsidRPr="00505DAC">
        <w:rPr>
          <w:rFonts w:ascii="Arial" w:hAnsi="Arial" w:cs="Arial"/>
          <w:sz w:val="22"/>
          <w:szCs w:val="22"/>
        </w:rPr>
        <w:t>W przypadku innych zastrzeżeń Zamawiającego, dotyczących dostawy Zamawiający wskaże w protokole odbioru przyczyny odmowy odbioru wraz z określeniem terminu dostarczenia przedmiotu zamówienia nowego, wolnego od wad.</w:t>
      </w:r>
    </w:p>
    <w:p w:rsidR="00F56019" w:rsidRDefault="00F56019" w:rsidP="005B47C1">
      <w:pPr>
        <w:pStyle w:val="Teksttreci0"/>
        <w:numPr>
          <w:ilvl w:val="0"/>
          <w:numId w:val="41"/>
        </w:numPr>
        <w:shd w:val="clear" w:color="auto" w:fill="auto"/>
        <w:tabs>
          <w:tab w:val="left" w:pos="513"/>
        </w:tabs>
        <w:spacing w:line="360" w:lineRule="auto"/>
        <w:ind w:left="480" w:right="60" w:hanging="380"/>
        <w:jc w:val="both"/>
        <w:rPr>
          <w:rFonts w:ascii="Arial" w:hAnsi="Arial" w:cs="Arial"/>
          <w:sz w:val="22"/>
          <w:szCs w:val="22"/>
        </w:rPr>
      </w:pPr>
      <w:r w:rsidRPr="00505DAC">
        <w:rPr>
          <w:rFonts w:ascii="Arial" w:hAnsi="Arial" w:cs="Arial"/>
          <w:sz w:val="22"/>
          <w:szCs w:val="22"/>
        </w:rPr>
        <w:t xml:space="preserve">Strony wyznaczają następujących przedstawicieli odpowiedzialnych za realizację niniejszej umowy: </w:t>
      </w:r>
    </w:p>
    <w:p w:rsidR="00F56019" w:rsidRDefault="00F56019" w:rsidP="005B47C1">
      <w:pPr>
        <w:pStyle w:val="Teksttreci0"/>
        <w:numPr>
          <w:ilvl w:val="0"/>
          <w:numId w:val="44"/>
        </w:numPr>
        <w:shd w:val="clear" w:color="auto" w:fill="auto"/>
        <w:tabs>
          <w:tab w:val="left" w:pos="513"/>
        </w:tabs>
        <w:spacing w:line="360" w:lineRule="auto"/>
        <w:ind w:right="60"/>
        <w:jc w:val="both"/>
        <w:rPr>
          <w:rFonts w:ascii="Arial" w:hAnsi="Arial" w:cs="Arial"/>
          <w:sz w:val="22"/>
          <w:szCs w:val="22"/>
        </w:rPr>
      </w:pPr>
      <w:r>
        <w:rPr>
          <w:rFonts w:ascii="Arial" w:hAnsi="Arial" w:cs="Arial"/>
          <w:sz w:val="22"/>
          <w:szCs w:val="22"/>
        </w:rPr>
        <w:t xml:space="preserve">ze strony Zamawiającego Zbigniew </w:t>
      </w:r>
      <w:proofErr w:type="spellStart"/>
      <w:r>
        <w:rPr>
          <w:rFonts w:ascii="Arial" w:hAnsi="Arial" w:cs="Arial"/>
          <w:sz w:val="22"/>
          <w:szCs w:val="22"/>
        </w:rPr>
        <w:t>Parzybut</w:t>
      </w:r>
      <w:proofErr w:type="spellEnd"/>
      <w:r>
        <w:rPr>
          <w:rFonts w:ascii="Arial" w:hAnsi="Arial" w:cs="Arial"/>
          <w:sz w:val="22"/>
          <w:szCs w:val="22"/>
        </w:rPr>
        <w:t xml:space="preserve"> tel. 43 672 10 34 wew. 43,</w:t>
      </w:r>
    </w:p>
    <w:p w:rsidR="00F56019" w:rsidRDefault="00F56019" w:rsidP="005B47C1">
      <w:pPr>
        <w:pStyle w:val="Teksttreci0"/>
        <w:numPr>
          <w:ilvl w:val="0"/>
          <w:numId w:val="44"/>
        </w:numPr>
        <w:shd w:val="clear" w:color="auto" w:fill="auto"/>
        <w:tabs>
          <w:tab w:val="left" w:pos="513"/>
        </w:tabs>
        <w:spacing w:line="360" w:lineRule="auto"/>
        <w:ind w:right="60"/>
        <w:jc w:val="both"/>
        <w:rPr>
          <w:rFonts w:ascii="Arial" w:hAnsi="Arial" w:cs="Arial"/>
          <w:sz w:val="22"/>
          <w:szCs w:val="22"/>
        </w:rPr>
      </w:pPr>
      <w:r>
        <w:rPr>
          <w:rFonts w:ascii="Arial" w:hAnsi="Arial" w:cs="Arial"/>
          <w:sz w:val="22"/>
          <w:szCs w:val="22"/>
        </w:rPr>
        <w:t xml:space="preserve">ze strony Dostawcy …………………………… </w:t>
      </w:r>
      <w:proofErr w:type="spellStart"/>
      <w:r>
        <w:rPr>
          <w:rFonts w:ascii="Arial" w:hAnsi="Arial" w:cs="Arial"/>
          <w:sz w:val="22"/>
          <w:szCs w:val="22"/>
        </w:rPr>
        <w:t>tel</w:t>
      </w:r>
      <w:proofErr w:type="spellEnd"/>
      <w:r>
        <w:rPr>
          <w:rFonts w:ascii="Arial" w:hAnsi="Arial" w:cs="Arial"/>
          <w:sz w:val="22"/>
          <w:szCs w:val="22"/>
        </w:rPr>
        <w:t>………………………</w:t>
      </w:r>
    </w:p>
    <w:p w:rsidR="00F56019" w:rsidRDefault="00F56019" w:rsidP="00F56019">
      <w:pPr>
        <w:pStyle w:val="Teksttreci0"/>
        <w:shd w:val="clear" w:color="auto" w:fill="auto"/>
        <w:tabs>
          <w:tab w:val="left" w:pos="513"/>
        </w:tabs>
        <w:spacing w:line="360" w:lineRule="auto"/>
        <w:ind w:right="60" w:firstLine="0"/>
        <w:jc w:val="both"/>
        <w:rPr>
          <w:rFonts w:ascii="Arial" w:hAnsi="Arial" w:cs="Arial"/>
          <w:sz w:val="22"/>
          <w:szCs w:val="22"/>
        </w:rPr>
      </w:pPr>
    </w:p>
    <w:p w:rsidR="00F56019" w:rsidRPr="00505DAC" w:rsidRDefault="00F56019" w:rsidP="00F56019">
      <w:pPr>
        <w:pStyle w:val="Teksttreci0"/>
        <w:shd w:val="clear" w:color="auto" w:fill="auto"/>
        <w:tabs>
          <w:tab w:val="left" w:pos="9456"/>
        </w:tabs>
        <w:spacing w:line="360" w:lineRule="auto"/>
        <w:ind w:right="-42" w:firstLine="0"/>
        <w:jc w:val="center"/>
        <w:rPr>
          <w:rFonts w:ascii="Arial" w:hAnsi="Arial" w:cs="Arial"/>
          <w:b/>
          <w:sz w:val="22"/>
          <w:szCs w:val="22"/>
        </w:rPr>
      </w:pPr>
      <w:r w:rsidRPr="00505DAC">
        <w:rPr>
          <w:rFonts w:ascii="Arial" w:hAnsi="Arial" w:cs="Arial"/>
          <w:b/>
          <w:sz w:val="22"/>
          <w:szCs w:val="22"/>
        </w:rPr>
        <w:t xml:space="preserve">§ </w:t>
      </w:r>
      <w:r>
        <w:rPr>
          <w:rFonts w:ascii="Arial" w:hAnsi="Arial" w:cs="Arial"/>
          <w:b/>
          <w:sz w:val="22"/>
          <w:szCs w:val="22"/>
        </w:rPr>
        <w:t>4</w:t>
      </w:r>
    </w:p>
    <w:p w:rsidR="00F56019" w:rsidRPr="00C82269" w:rsidRDefault="00F56019" w:rsidP="005B47C1">
      <w:pPr>
        <w:pStyle w:val="Teksttreci0"/>
        <w:numPr>
          <w:ilvl w:val="0"/>
          <w:numId w:val="45"/>
        </w:numPr>
        <w:shd w:val="clear" w:color="auto" w:fill="auto"/>
        <w:tabs>
          <w:tab w:val="left" w:pos="513"/>
        </w:tabs>
        <w:spacing w:line="360" w:lineRule="auto"/>
        <w:ind w:left="567" w:right="60" w:hanging="567"/>
        <w:jc w:val="both"/>
        <w:rPr>
          <w:rFonts w:ascii="Arial" w:hAnsi="Arial" w:cs="Arial"/>
          <w:sz w:val="22"/>
          <w:szCs w:val="22"/>
        </w:rPr>
      </w:pPr>
      <w:r w:rsidRPr="00C82269">
        <w:rPr>
          <w:rFonts w:ascii="Arial" w:hAnsi="Arial" w:cs="Arial"/>
          <w:bCs/>
          <w:sz w:val="22"/>
          <w:szCs w:val="22"/>
        </w:rPr>
        <w:t xml:space="preserve">Dostawca udziela gwarancji na dostarczony pojazd na okres …………. od daty podpisania protokołu zdawczo – odbiorczego. </w:t>
      </w:r>
    </w:p>
    <w:p w:rsidR="00F56019" w:rsidRPr="00C82269" w:rsidRDefault="00F56019" w:rsidP="005B47C1">
      <w:pPr>
        <w:pStyle w:val="Teksttreci0"/>
        <w:numPr>
          <w:ilvl w:val="0"/>
          <w:numId w:val="45"/>
        </w:numPr>
        <w:shd w:val="clear" w:color="auto" w:fill="auto"/>
        <w:tabs>
          <w:tab w:val="left" w:pos="513"/>
        </w:tabs>
        <w:spacing w:line="360" w:lineRule="auto"/>
        <w:ind w:left="567" w:right="60" w:hanging="567"/>
        <w:jc w:val="both"/>
        <w:rPr>
          <w:rFonts w:ascii="Arial" w:hAnsi="Arial" w:cs="Arial"/>
          <w:sz w:val="22"/>
          <w:szCs w:val="22"/>
        </w:rPr>
      </w:pPr>
      <w:r w:rsidRPr="00C82269">
        <w:rPr>
          <w:rFonts w:ascii="Arial" w:hAnsi="Arial" w:cs="Arial"/>
          <w:sz w:val="22"/>
          <w:szCs w:val="22"/>
        </w:rPr>
        <w:t xml:space="preserve">Bieg okresu gwarancji określony w ust. 1 rozpocznie się od dnia odbioru pojazdu i podpisaniu </w:t>
      </w:r>
      <w:r w:rsidRPr="00C82269">
        <w:rPr>
          <w:rFonts w:ascii="Arial" w:hAnsi="Arial" w:cs="Arial"/>
          <w:bCs/>
          <w:sz w:val="22"/>
          <w:szCs w:val="22"/>
        </w:rPr>
        <w:t>protokołu zdawczo – odbiorczego</w:t>
      </w:r>
      <w:r w:rsidRPr="00C82269">
        <w:rPr>
          <w:rFonts w:ascii="Arial" w:hAnsi="Arial" w:cs="Arial"/>
          <w:sz w:val="22"/>
          <w:szCs w:val="22"/>
        </w:rPr>
        <w:t xml:space="preserve"> bez uwag</w:t>
      </w:r>
      <w:r>
        <w:rPr>
          <w:rFonts w:ascii="Arial" w:hAnsi="Arial" w:cs="Arial"/>
          <w:sz w:val="22"/>
          <w:szCs w:val="22"/>
        </w:rPr>
        <w:t>.</w:t>
      </w:r>
    </w:p>
    <w:p w:rsidR="00F56019" w:rsidRPr="00A029D3" w:rsidRDefault="00F56019" w:rsidP="005B47C1">
      <w:pPr>
        <w:pStyle w:val="Teksttreci0"/>
        <w:numPr>
          <w:ilvl w:val="0"/>
          <w:numId w:val="45"/>
        </w:numPr>
        <w:shd w:val="clear" w:color="auto" w:fill="auto"/>
        <w:tabs>
          <w:tab w:val="left" w:pos="513"/>
        </w:tabs>
        <w:spacing w:line="360" w:lineRule="auto"/>
        <w:ind w:left="567" w:right="60" w:hanging="567"/>
        <w:jc w:val="both"/>
        <w:rPr>
          <w:rFonts w:ascii="Arial" w:hAnsi="Arial" w:cs="Arial"/>
          <w:sz w:val="22"/>
          <w:szCs w:val="22"/>
        </w:rPr>
      </w:pPr>
      <w:r w:rsidRPr="00C82269">
        <w:rPr>
          <w:rFonts w:ascii="Arial" w:hAnsi="Arial" w:cs="Arial"/>
          <w:bCs/>
          <w:sz w:val="22"/>
          <w:szCs w:val="22"/>
        </w:rPr>
        <w:t xml:space="preserve">Strony ustalają, iż okres rękojmi jest równy okresowi gwarancji. W razie ujawnienia się wady </w:t>
      </w:r>
      <w:r w:rsidRPr="00D946E6">
        <w:rPr>
          <w:rFonts w:ascii="Arial" w:hAnsi="Arial" w:cs="Arial"/>
          <w:bCs/>
          <w:sz w:val="22"/>
          <w:szCs w:val="22"/>
        </w:rPr>
        <w:t>dostawy,</w:t>
      </w:r>
      <w:r w:rsidRPr="00C82269">
        <w:rPr>
          <w:rFonts w:ascii="Arial" w:hAnsi="Arial" w:cs="Arial"/>
          <w:bCs/>
          <w:sz w:val="22"/>
          <w:szCs w:val="22"/>
        </w:rPr>
        <w:t xml:space="preserve"> która jednocześnie objęta jest odpowiedzialnością z tytułu rękojmi i udzielonej Zamawiającemu gwarancji, Zamawiający ma prawo, w zakresie każdej z </w:t>
      </w:r>
      <w:r w:rsidRPr="00A029D3">
        <w:rPr>
          <w:rFonts w:ascii="Arial" w:hAnsi="Arial" w:cs="Arial"/>
          <w:bCs/>
          <w:sz w:val="22"/>
          <w:szCs w:val="22"/>
        </w:rPr>
        <w:t>osobna ujawnionej wady, dokonać wyboru pomiędzy dochodzeniem uprawnień z tytułu rękojmi a dochodzeniem uprawnień z tytułu gwarancji.</w:t>
      </w:r>
    </w:p>
    <w:p w:rsidR="00F56019" w:rsidRPr="00A029D3" w:rsidRDefault="00F56019" w:rsidP="005B47C1">
      <w:pPr>
        <w:pStyle w:val="Teksttreci0"/>
        <w:numPr>
          <w:ilvl w:val="0"/>
          <w:numId w:val="45"/>
        </w:numPr>
        <w:shd w:val="clear" w:color="auto" w:fill="auto"/>
        <w:tabs>
          <w:tab w:val="left" w:pos="513"/>
        </w:tabs>
        <w:spacing w:line="360" w:lineRule="auto"/>
        <w:ind w:left="567" w:right="60" w:hanging="567"/>
        <w:jc w:val="both"/>
        <w:rPr>
          <w:rFonts w:ascii="Arial" w:hAnsi="Arial" w:cs="Arial"/>
          <w:sz w:val="22"/>
          <w:szCs w:val="22"/>
        </w:rPr>
      </w:pPr>
      <w:r w:rsidRPr="00A029D3">
        <w:rPr>
          <w:rFonts w:ascii="Arial" w:hAnsi="Arial" w:cs="Arial"/>
          <w:sz w:val="22"/>
          <w:szCs w:val="22"/>
        </w:rPr>
        <w:t>Dostawca zapewni w odniesieniu do sprzedanego pojazdu usługi serwisu gwarancyjnego i pogwarancyjnego.</w:t>
      </w:r>
    </w:p>
    <w:p w:rsidR="00F56019" w:rsidRPr="00A029D3" w:rsidRDefault="00F56019" w:rsidP="005B47C1">
      <w:pPr>
        <w:pStyle w:val="Teksttreci0"/>
        <w:numPr>
          <w:ilvl w:val="0"/>
          <w:numId w:val="45"/>
        </w:numPr>
        <w:shd w:val="clear" w:color="auto" w:fill="auto"/>
        <w:tabs>
          <w:tab w:val="left" w:pos="513"/>
        </w:tabs>
        <w:spacing w:line="360" w:lineRule="auto"/>
        <w:ind w:left="567" w:right="60" w:hanging="567"/>
        <w:jc w:val="both"/>
        <w:rPr>
          <w:rFonts w:ascii="Arial" w:hAnsi="Arial" w:cs="Arial"/>
          <w:sz w:val="22"/>
          <w:szCs w:val="22"/>
        </w:rPr>
      </w:pPr>
      <w:r w:rsidRPr="00A029D3">
        <w:rPr>
          <w:rFonts w:ascii="Arial" w:hAnsi="Arial" w:cs="Arial"/>
          <w:sz w:val="22"/>
          <w:szCs w:val="22"/>
        </w:rPr>
        <w:t>W okresie gwarancji Dostawca na własny koszt usunie wszystkie awarie objęte gwarancją oraz w tym okresie dokona nieodpłatnych przeglądów okresowych (z wyjątkiem materiałów eksploatacyjnych, które będą odpłatne).</w:t>
      </w:r>
    </w:p>
    <w:p w:rsidR="00F56019" w:rsidRPr="00A029D3" w:rsidRDefault="00F56019" w:rsidP="005B47C1">
      <w:pPr>
        <w:pStyle w:val="Teksttreci0"/>
        <w:numPr>
          <w:ilvl w:val="0"/>
          <w:numId w:val="45"/>
        </w:numPr>
        <w:shd w:val="clear" w:color="auto" w:fill="auto"/>
        <w:tabs>
          <w:tab w:val="left" w:pos="513"/>
        </w:tabs>
        <w:spacing w:line="360" w:lineRule="auto"/>
        <w:ind w:left="567" w:right="60" w:hanging="567"/>
        <w:jc w:val="both"/>
        <w:rPr>
          <w:rFonts w:ascii="Arial" w:hAnsi="Arial" w:cs="Arial"/>
          <w:sz w:val="22"/>
          <w:szCs w:val="22"/>
        </w:rPr>
      </w:pPr>
      <w:r w:rsidRPr="00A029D3">
        <w:rPr>
          <w:rFonts w:ascii="Arial" w:hAnsi="Arial" w:cs="Arial"/>
          <w:sz w:val="22"/>
          <w:szCs w:val="22"/>
        </w:rPr>
        <w:t>Serwis świadczony będzie przez firmę posiadającą autoryzację producenta oraz przez osoby posiadające odpowiednie kwalifikacje.</w:t>
      </w:r>
    </w:p>
    <w:p w:rsidR="00F56019" w:rsidRPr="00A029D3" w:rsidRDefault="00F56019" w:rsidP="005B47C1">
      <w:pPr>
        <w:pStyle w:val="Teksttreci0"/>
        <w:numPr>
          <w:ilvl w:val="0"/>
          <w:numId w:val="45"/>
        </w:numPr>
        <w:shd w:val="clear" w:color="auto" w:fill="auto"/>
        <w:tabs>
          <w:tab w:val="left" w:pos="513"/>
        </w:tabs>
        <w:spacing w:line="360" w:lineRule="auto"/>
        <w:ind w:left="567" w:right="60" w:hanging="567"/>
        <w:jc w:val="both"/>
        <w:rPr>
          <w:rFonts w:ascii="Arial" w:hAnsi="Arial" w:cs="Arial"/>
          <w:sz w:val="22"/>
          <w:szCs w:val="22"/>
        </w:rPr>
      </w:pPr>
      <w:r w:rsidRPr="00A029D3">
        <w:rPr>
          <w:rFonts w:ascii="Arial" w:hAnsi="Arial" w:cs="Arial"/>
          <w:sz w:val="22"/>
          <w:szCs w:val="22"/>
        </w:rPr>
        <w:t>Naprawy gwarancyjne i przeglądy okresowe wykonywane będą u Zamawiającego.</w:t>
      </w:r>
    </w:p>
    <w:p w:rsidR="00F56019" w:rsidRDefault="00F56019" w:rsidP="005B47C1">
      <w:pPr>
        <w:pStyle w:val="Teksttreci0"/>
        <w:numPr>
          <w:ilvl w:val="0"/>
          <w:numId w:val="45"/>
        </w:numPr>
        <w:shd w:val="clear" w:color="auto" w:fill="auto"/>
        <w:tabs>
          <w:tab w:val="left" w:pos="513"/>
        </w:tabs>
        <w:spacing w:line="360" w:lineRule="auto"/>
        <w:ind w:left="567" w:right="60" w:hanging="567"/>
        <w:jc w:val="both"/>
        <w:rPr>
          <w:rFonts w:ascii="Arial" w:hAnsi="Arial" w:cs="Arial"/>
          <w:sz w:val="22"/>
          <w:szCs w:val="22"/>
        </w:rPr>
      </w:pPr>
      <w:r w:rsidRPr="00A029D3">
        <w:rPr>
          <w:rFonts w:ascii="Arial" w:hAnsi="Arial" w:cs="Arial"/>
          <w:sz w:val="22"/>
          <w:szCs w:val="22"/>
        </w:rPr>
        <w:t>Usunięcie awarii musi być dokonane nie później jak w ciągu 5 dni od chwili zgłoszenia, chyba, że naprawa wymagała będzie więcej czasu, wtedy czas usunięcia awarii uzgodniony zostanie indywidualnie.</w:t>
      </w:r>
    </w:p>
    <w:p w:rsidR="00F56019" w:rsidRDefault="00F56019" w:rsidP="00F56019">
      <w:pPr>
        <w:pStyle w:val="Teksttreci0"/>
        <w:shd w:val="clear" w:color="auto" w:fill="auto"/>
        <w:tabs>
          <w:tab w:val="left" w:pos="513"/>
        </w:tabs>
        <w:spacing w:line="360" w:lineRule="auto"/>
        <w:ind w:right="60" w:firstLine="0"/>
        <w:jc w:val="both"/>
        <w:rPr>
          <w:rFonts w:ascii="Arial" w:hAnsi="Arial" w:cs="Arial"/>
          <w:sz w:val="22"/>
          <w:szCs w:val="22"/>
        </w:rPr>
      </w:pPr>
    </w:p>
    <w:p w:rsidR="00F56019" w:rsidRDefault="00F56019" w:rsidP="00F56019">
      <w:pPr>
        <w:pStyle w:val="Teksttreci0"/>
        <w:shd w:val="clear" w:color="auto" w:fill="auto"/>
        <w:tabs>
          <w:tab w:val="left" w:pos="513"/>
        </w:tabs>
        <w:spacing w:line="360" w:lineRule="auto"/>
        <w:ind w:right="60" w:firstLine="0"/>
        <w:jc w:val="both"/>
        <w:rPr>
          <w:rFonts w:ascii="Arial" w:hAnsi="Arial" w:cs="Arial"/>
          <w:sz w:val="22"/>
          <w:szCs w:val="22"/>
        </w:rPr>
      </w:pPr>
    </w:p>
    <w:p w:rsidR="00F56019" w:rsidRPr="00755095" w:rsidRDefault="00F56019" w:rsidP="00F56019">
      <w:pPr>
        <w:pStyle w:val="Teksttreci0"/>
        <w:shd w:val="clear" w:color="auto" w:fill="auto"/>
        <w:tabs>
          <w:tab w:val="left" w:pos="513"/>
        </w:tabs>
        <w:spacing w:line="360" w:lineRule="auto"/>
        <w:ind w:right="60" w:firstLine="0"/>
        <w:jc w:val="both"/>
        <w:rPr>
          <w:rFonts w:ascii="Arial" w:hAnsi="Arial" w:cs="Arial"/>
          <w:sz w:val="22"/>
          <w:szCs w:val="22"/>
        </w:rPr>
      </w:pPr>
    </w:p>
    <w:p w:rsidR="00F56019" w:rsidRPr="00505DAC" w:rsidRDefault="00F56019" w:rsidP="00F56019">
      <w:pPr>
        <w:pStyle w:val="Teksttreci0"/>
        <w:shd w:val="clear" w:color="auto" w:fill="auto"/>
        <w:tabs>
          <w:tab w:val="left" w:pos="9456"/>
        </w:tabs>
        <w:spacing w:line="360" w:lineRule="auto"/>
        <w:ind w:right="-42" w:firstLine="0"/>
        <w:jc w:val="center"/>
        <w:rPr>
          <w:rFonts w:ascii="Arial" w:hAnsi="Arial" w:cs="Arial"/>
          <w:b/>
          <w:sz w:val="22"/>
          <w:szCs w:val="22"/>
        </w:rPr>
      </w:pPr>
      <w:r w:rsidRPr="00505DAC">
        <w:rPr>
          <w:rFonts w:ascii="Arial" w:hAnsi="Arial" w:cs="Arial"/>
          <w:b/>
          <w:sz w:val="22"/>
          <w:szCs w:val="22"/>
        </w:rPr>
        <w:lastRenderedPageBreak/>
        <w:t xml:space="preserve">§ </w:t>
      </w:r>
      <w:r>
        <w:rPr>
          <w:rFonts w:ascii="Arial" w:hAnsi="Arial" w:cs="Arial"/>
          <w:b/>
          <w:sz w:val="22"/>
          <w:szCs w:val="22"/>
        </w:rPr>
        <w:t>5</w:t>
      </w:r>
    </w:p>
    <w:p w:rsidR="00F56019" w:rsidRPr="00771FBD" w:rsidRDefault="00F56019" w:rsidP="00F56019">
      <w:pPr>
        <w:widowControl/>
        <w:numPr>
          <w:ilvl w:val="0"/>
          <w:numId w:val="35"/>
        </w:numPr>
        <w:tabs>
          <w:tab w:val="clear" w:pos="720"/>
          <w:tab w:val="num" w:pos="360"/>
        </w:tabs>
        <w:suppressAutoHyphens/>
        <w:spacing w:line="360" w:lineRule="auto"/>
        <w:ind w:left="360"/>
        <w:jc w:val="both"/>
        <w:rPr>
          <w:rFonts w:ascii="Arial" w:hAnsi="Arial" w:cs="Arial"/>
          <w:sz w:val="22"/>
          <w:szCs w:val="22"/>
        </w:rPr>
      </w:pPr>
      <w:r w:rsidRPr="00613B65">
        <w:rPr>
          <w:rFonts w:ascii="Arial" w:hAnsi="Arial" w:cs="Arial"/>
          <w:sz w:val="22"/>
          <w:szCs w:val="22"/>
        </w:rPr>
        <w:t xml:space="preserve">Zamawiający zgodnie z art. 144 ustawy PZP przewiduje możliwość wprowadzenia zmian do treści zawartej umowy w następujących przypadkach: </w:t>
      </w:r>
    </w:p>
    <w:p w:rsidR="00F56019" w:rsidRPr="00D10091" w:rsidRDefault="00F56019" w:rsidP="00F56019">
      <w:pPr>
        <w:widowControl/>
        <w:numPr>
          <w:ilvl w:val="1"/>
          <w:numId w:val="35"/>
        </w:numPr>
        <w:tabs>
          <w:tab w:val="clear" w:pos="1440"/>
          <w:tab w:val="num" w:pos="720"/>
        </w:tabs>
        <w:suppressAutoHyphens/>
        <w:spacing w:line="360" w:lineRule="auto"/>
        <w:ind w:left="720"/>
        <w:jc w:val="both"/>
        <w:rPr>
          <w:rFonts w:ascii="Arial" w:hAnsi="Arial" w:cs="Arial"/>
          <w:sz w:val="22"/>
          <w:szCs w:val="22"/>
        </w:rPr>
      </w:pPr>
      <w:r w:rsidRPr="00D10091">
        <w:rPr>
          <w:rFonts w:ascii="Arial" w:hAnsi="Arial" w:cs="Arial"/>
          <w:sz w:val="22"/>
          <w:szCs w:val="22"/>
        </w:rPr>
        <w:t xml:space="preserve">zmiany terminu wykonania Umowy w </w:t>
      </w:r>
      <w:r w:rsidRPr="00E37407">
        <w:rPr>
          <w:rFonts w:ascii="Arial" w:hAnsi="Arial" w:cs="Arial"/>
          <w:color w:val="auto"/>
          <w:sz w:val="22"/>
          <w:szCs w:val="22"/>
        </w:rPr>
        <w:t>przypadku, gdy:</w:t>
      </w:r>
      <w:r w:rsidRPr="00D10091">
        <w:rPr>
          <w:rFonts w:ascii="Arial" w:hAnsi="Arial" w:cs="Arial"/>
          <w:sz w:val="22"/>
          <w:szCs w:val="22"/>
        </w:rPr>
        <w:t xml:space="preserve"> </w:t>
      </w:r>
    </w:p>
    <w:p w:rsidR="00F56019" w:rsidRPr="00D10091" w:rsidRDefault="00F56019" w:rsidP="00F56019">
      <w:pPr>
        <w:pStyle w:val="Akapitzlist"/>
        <w:numPr>
          <w:ilvl w:val="2"/>
          <w:numId w:val="35"/>
        </w:numPr>
        <w:spacing w:line="360" w:lineRule="auto"/>
        <w:ind w:left="709" w:hanging="283"/>
        <w:jc w:val="both"/>
        <w:rPr>
          <w:rFonts w:ascii="Arial" w:hAnsi="Arial" w:cs="Arial"/>
          <w:sz w:val="22"/>
          <w:szCs w:val="22"/>
        </w:rPr>
      </w:pPr>
      <w:r w:rsidRPr="00D10091">
        <w:rPr>
          <w:rFonts w:ascii="Arial" w:eastAsiaTheme="minorHAnsi" w:hAnsi="Arial" w:cs="Arial"/>
          <w:color w:val="auto"/>
          <w:sz w:val="22"/>
          <w:szCs w:val="22"/>
          <w:lang w:eastAsia="en-US"/>
        </w:rPr>
        <w:t>zaistniały przyczyny niezależne od działania stron, których przy zachowaniu wszelkich należytych środków nie można uniknąć ani im zapobiec;</w:t>
      </w:r>
    </w:p>
    <w:p w:rsidR="00F56019" w:rsidRPr="00D10091" w:rsidRDefault="00F56019" w:rsidP="00F56019">
      <w:pPr>
        <w:pStyle w:val="Akapitzlist"/>
        <w:numPr>
          <w:ilvl w:val="2"/>
          <w:numId w:val="35"/>
        </w:numPr>
        <w:spacing w:line="360" w:lineRule="auto"/>
        <w:ind w:left="709" w:hanging="283"/>
        <w:jc w:val="both"/>
        <w:rPr>
          <w:rFonts w:ascii="Arial" w:hAnsi="Arial" w:cs="Arial"/>
          <w:sz w:val="22"/>
          <w:szCs w:val="22"/>
        </w:rPr>
      </w:pPr>
      <w:r w:rsidRPr="00D10091">
        <w:rPr>
          <w:rFonts w:ascii="Arial" w:eastAsiaTheme="minorHAnsi" w:hAnsi="Arial" w:cs="Arial"/>
          <w:color w:val="auto"/>
          <w:sz w:val="22"/>
          <w:szCs w:val="22"/>
          <w:lang w:eastAsia="en-US"/>
        </w:rPr>
        <w:t xml:space="preserve"> nastąpiła siła wyższa obejmująca: klęski żywiołowe, niewypały, niewybuchy, wykopaliska archeologiczne, gwałtowne opady, gradobicie, powodzie i inne anomalia klimatyczne.</w:t>
      </w:r>
    </w:p>
    <w:p w:rsidR="00F56019" w:rsidRPr="00D10091" w:rsidRDefault="00F56019" w:rsidP="00F56019">
      <w:pPr>
        <w:widowControl/>
        <w:numPr>
          <w:ilvl w:val="1"/>
          <w:numId w:val="35"/>
        </w:numPr>
        <w:tabs>
          <w:tab w:val="clear" w:pos="1440"/>
          <w:tab w:val="num" w:pos="720"/>
        </w:tabs>
        <w:suppressAutoHyphens/>
        <w:spacing w:line="360" w:lineRule="auto"/>
        <w:ind w:left="720"/>
        <w:jc w:val="both"/>
        <w:rPr>
          <w:rFonts w:ascii="Arial" w:hAnsi="Arial" w:cs="Arial"/>
          <w:sz w:val="22"/>
          <w:szCs w:val="22"/>
        </w:rPr>
      </w:pPr>
      <w:r w:rsidRPr="00D10091">
        <w:rPr>
          <w:rFonts w:ascii="Arial" w:hAnsi="Arial" w:cs="Arial"/>
          <w:sz w:val="22"/>
          <w:szCs w:val="22"/>
        </w:rPr>
        <w:t>zmiany numeru konta lub osób reprezentujących w przypadku zmian organizacyjnych;</w:t>
      </w:r>
    </w:p>
    <w:p w:rsidR="00F56019" w:rsidRPr="00D10091" w:rsidRDefault="00F56019" w:rsidP="00F56019">
      <w:pPr>
        <w:widowControl/>
        <w:numPr>
          <w:ilvl w:val="1"/>
          <w:numId w:val="35"/>
        </w:numPr>
        <w:tabs>
          <w:tab w:val="clear" w:pos="1440"/>
          <w:tab w:val="num" w:pos="720"/>
        </w:tabs>
        <w:suppressAutoHyphens/>
        <w:spacing w:line="360" w:lineRule="auto"/>
        <w:ind w:left="720"/>
        <w:jc w:val="both"/>
        <w:rPr>
          <w:rFonts w:ascii="Arial" w:hAnsi="Arial" w:cs="Arial"/>
          <w:sz w:val="22"/>
          <w:szCs w:val="22"/>
        </w:rPr>
      </w:pPr>
      <w:r w:rsidRPr="00D10091">
        <w:rPr>
          <w:rFonts w:ascii="Arial" w:hAnsi="Arial" w:cs="Arial"/>
          <w:sz w:val="22"/>
          <w:szCs w:val="22"/>
        </w:rPr>
        <w:t>wystąpienia okoliczności, których strony umowy nie były w stanie przewidzieć pomimo zachowania należytej staranności;</w:t>
      </w:r>
    </w:p>
    <w:p w:rsidR="00F56019" w:rsidRDefault="00F56019" w:rsidP="00F56019">
      <w:pPr>
        <w:widowControl/>
        <w:numPr>
          <w:ilvl w:val="0"/>
          <w:numId w:val="35"/>
        </w:numPr>
        <w:tabs>
          <w:tab w:val="clear" w:pos="720"/>
          <w:tab w:val="num" w:pos="360"/>
        </w:tabs>
        <w:suppressAutoHyphens/>
        <w:spacing w:line="360" w:lineRule="auto"/>
        <w:ind w:left="357" w:hanging="357"/>
        <w:jc w:val="both"/>
        <w:rPr>
          <w:rFonts w:ascii="Arial" w:hAnsi="Arial" w:cs="Arial"/>
          <w:sz w:val="22"/>
          <w:szCs w:val="22"/>
        </w:rPr>
      </w:pPr>
      <w:r w:rsidRPr="008159F2">
        <w:rPr>
          <w:rFonts w:ascii="Arial" w:hAnsi="Arial" w:cs="Arial"/>
          <w:sz w:val="22"/>
          <w:szCs w:val="22"/>
        </w:rPr>
        <w:t>Prawa i obowiązki wynikające z niniejszej umowy nie mogą być przeniesione na rzecz osób trzecich.</w:t>
      </w:r>
    </w:p>
    <w:p w:rsidR="00F56019" w:rsidRPr="00755095" w:rsidRDefault="00F56019" w:rsidP="00F56019">
      <w:pPr>
        <w:widowControl/>
        <w:numPr>
          <w:ilvl w:val="0"/>
          <w:numId w:val="35"/>
        </w:numPr>
        <w:tabs>
          <w:tab w:val="clear" w:pos="720"/>
          <w:tab w:val="num" w:pos="360"/>
        </w:tabs>
        <w:suppressAutoHyphens/>
        <w:spacing w:line="360" w:lineRule="auto"/>
        <w:ind w:left="357" w:hanging="357"/>
        <w:jc w:val="both"/>
        <w:rPr>
          <w:rFonts w:ascii="Arial" w:hAnsi="Arial" w:cs="Arial"/>
          <w:sz w:val="22"/>
          <w:szCs w:val="22"/>
        </w:rPr>
      </w:pPr>
      <w:r w:rsidRPr="008159F2">
        <w:rPr>
          <w:rFonts w:ascii="Arial" w:eastAsia="Bookman Old Style" w:hAnsi="Arial" w:cs="Arial"/>
          <w:sz w:val="22"/>
          <w:szCs w:val="22"/>
        </w:rPr>
        <w:t>Strony niniejszej umowy mają obowiązek wzajemnego</w:t>
      </w:r>
      <w:r>
        <w:rPr>
          <w:rFonts w:ascii="Arial" w:eastAsia="Bookman Old Style" w:hAnsi="Arial" w:cs="Arial"/>
          <w:sz w:val="22"/>
          <w:szCs w:val="22"/>
        </w:rPr>
        <w:t xml:space="preserve"> informowania się o wszelkich</w:t>
      </w:r>
      <w:r w:rsidRPr="008159F2">
        <w:rPr>
          <w:rFonts w:ascii="Arial" w:eastAsia="Bookman Old Style" w:hAnsi="Arial" w:cs="Arial"/>
          <w:sz w:val="22"/>
          <w:szCs w:val="22"/>
        </w:rPr>
        <w:t xml:space="preserve"> zmianach statusu prawnego, sytuacji finans</w:t>
      </w:r>
      <w:r>
        <w:rPr>
          <w:rFonts w:ascii="Arial" w:eastAsia="Bookman Old Style" w:hAnsi="Arial" w:cs="Arial"/>
          <w:sz w:val="22"/>
          <w:szCs w:val="22"/>
        </w:rPr>
        <w:t>owej, o wszczęciu postępowania</w:t>
      </w:r>
      <w:r w:rsidRPr="008159F2">
        <w:rPr>
          <w:rFonts w:ascii="Arial" w:eastAsia="Bookman Old Style" w:hAnsi="Arial" w:cs="Arial"/>
          <w:sz w:val="22"/>
          <w:szCs w:val="22"/>
        </w:rPr>
        <w:t xml:space="preserve"> likwidacyjnego, ukł</w:t>
      </w:r>
      <w:r>
        <w:rPr>
          <w:rFonts w:ascii="Arial" w:eastAsia="Bookman Old Style" w:hAnsi="Arial" w:cs="Arial"/>
          <w:sz w:val="22"/>
          <w:szCs w:val="22"/>
        </w:rPr>
        <w:t>adowego lub upadłościowego oraz</w:t>
      </w:r>
      <w:r w:rsidRPr="008159F2">
        <w:rPr>
          <w:rFonts w:ascii="Arial" w:eastAsia="Bookman Old Style" w:hAnsi="Arial" w:cs="Arial"/>
          <w:sz w:val="22"/>
          <w:szCs w:val="22"/>
        </w:rPr>
        <w:t xml:space="preserve"> o innych zmianach mających  wpływ na treść i wykonywanie niniejszej umowy.</w:t>
      </w:r>
    </w:p>
    <w:p w:rsidR="00F56019" w:rsidRPr="00D10091" w:rsidRDefault="00F56019" w:rsidP="00F56019">
      <w:pPr>
        <w:widowControl/>
        <w:suppressAutoHyphens/>
        <w:spacing w:line="360" w:lineRule="auto"/>
        <w:ind w:left="357"/>
        <w:jc w:val="both"/>
        <w:rPr>
          <w:rFonts w:ascii="Arial" w:hAnsi="Arial" w:cs="Arial"/>
          <w:sz w:val="22"/>
          <w:szCs w:val="22"/>
        </w:rPr>
      </w:pPr>
    </w:p>
    <w:p w:rsidR="00F56019" w:rsidRPr="00D946E6" w:rsidRDefault="00F56019" w:rsidP="00F56019">
      <w:pPr>
        <w:pStyle w:val="Teksttreci0"/>
        <w:shd w:val="clear" w:color="auto" w:fill="auto"/>
        <w:tabs>
          <w:tab w:val="left" w:pos="9456"/>
        </w:tabs>
        <w:spacing w:line="360" w:lineRule="auto"/>
        <w:ind w:right="-42" w:firstLine="0"/>
        <w:jc w:val="center"/>
        <w:rPr>
          <w:rFonts w:ascii="Arial" w:hAnsi="Arial" w:cs="Arial"/>
          <w:b/>
          <w:sz w:val="22"/>
          <w:szCs w:val="22"/>
        </w:rPr>
      </w:pPr>
      <w:r w:rsidRPr="00D946E6">
        <w:rPr>
          <w:rFonts w:ascii="Arial" w:hAnsi="Arial" w:cs="Arial"/>
          <w:b/>
          <w:sz w:val="22"/>
          <w:szCs w:val="22"/>
        </w:rPr>
        <w:t>§ 6</w:t>
      </w:r>
    </w:p>
    <w:p w:rsidR="00F56019" w:rsidRPr="00D946E6" w:rsidRDefault="00F56019" w:rsidP="005B47C1">
      <w:pPr>
        <w:pStyle w:val="Tekstpodstawowywcity"/>
        <w:widowControl/>
        <w:numPr>
          <w:ilvl w:val="0"/>
          <w:numId w:val="46"/>
        </w:numPr>
        <w:tabs>
          <w:tab w:val="clear" w:pos="1008"/>
          <w:tab w:val="left" w:pos="405"/>
          <w:tab w:val="num" w:pos="765"/>
        </w:tabs>
        <w:suppressAutoHyphens/>
        <w:spacing w:after="0" w:line="360" w:lineRule="auto"/>
        <w:ind w:left="0" w:firstLine="0"/>
        <w:jc w:val="both"/>
        <w:rPr>
          <w:rFonts w:ascii="Arial" w:hAnsi="Arial" w:cs="Arial"/>
          <w:color w:val="auto"/>
          <w:sz w:val="22"/>
          <w:szCs w:val="22"/>
        </w:rPr>
      </w:pPr>
      <w:r w:rsidRPr="00D946E6">
        <w:rPr>
          <w:rFonts w:ascii="Arial" w:hAnsi="Arial" w:cs="Arial"/>
          <w:color w:val="auto"/>
          <w:sz w:val="22"/>
          <w:szCs w:val="22"/>
        </w:rPr>
        <w:t xml:space="preserve">Zamawiającemu przysługuje prawo odstąpienia od umowy w wypadkach określonych </w:t>
      </w:r>
      <w:r w:rsidRPr="00D946E6">
        <w:rPr>
          <w:rFonts w:ascii="Arial" w:hAnsi="Arial" w:cs="Arial"/>
          <w:color w:val="auto"/>
          <w:sz w:val="22"/>
          <w:szCs w:val="22"/>
        </w:rPr>
        <w:br/>
        <w:t>w Kodeksie Cywilnym oraz w szczególności także:</w:t>
      </w:r>
    </w:p>
    <w:p w:rsidR="00F56019" w:rsidRPr="00D946E6" w:rsidRDefault="00F56019" w:rsidP="005B47C1">
      <w:pPr>
        <w:pStyle w:val="Tekstpodstawowywcity"/>
        <w:widowControl/>
        <w:numPr>
          <w:ilvl w:val="1"/>
          <w:numId w:val="46"/>
        </w:numPr>
        <w:tabs>
          <w:tab w:val="clear" w:pos="1800"/>
          <w:tab w:val="left" w:pos="720"/>
          <w:tab w:val="num" w:pos="1440"/>
        </w:tabs>
        <w:suppressAutoHyphens/>
        <w:spacing w:after="0" w:line="360" w:lineRule="auto"/>
        <w:ind w:left="720"/>
        <w:jc w:val="both"/>
        <w:rPr>
          <w:rFonts w:ascii="Arial" w:hAnsi="Arial" w:cs="Arial"/>
          <w:color w:val="auto"/>
          <w:sz w:val="22"/>
          <w:szCs w:val="22"/>
        </w:rPr>
      </w:pPr>
      <w:r w:rsidRPr="00D946E6">
        <w:rPr>
          <w:rFonts w:ascii="Arial" w:hAnsi="Arial" w:cs="Arial"/>
          <w:color w:val="auto"/>
          <w:sz w:val="22"/>
          <w:szCs w:val="22"/>
        </w:rPr>
        <w:t>gdy Dostawca mimo wezwania go do zmiany wadliwego sposobu wykonania przedmiotu umowy w dalszym ciągu realizuje go wadliwie,</w:t>
      </w:r>
    </w:p>
    <w:p w:rsidR="00F56019" w:rsidRPr="00D946E6" w:rsidRDefault="00F56019" w:rsidP="005B47C1">
      <w:pPr>
        <w:pStyle w:val="Tekstpodstawowywcity"/>
        <w:widowControl/>
        <w:numPr>
          <w:ilvl w:val="1"/>
          <w:numId w:val="46"/>
        </w:numPr>
        <w:tabs>
          <w:tab w:val="clear" w:pos="1800"/>
          <w:tab w:val="left" w:pos="720"/>
          <w:tab w:val="num" w:pos="1440"/>
        </w:tabs>
        <w:suppressAutoHyphens/>
        <w:spacing w:after="0" w:line="360" w:lineRule="auto"/>
        <w:ind w:left="720"/>
        <w:jc w:val="both"/>
        <w:rPr>
          <w:rFonts w:ascii="Arial" w:hAnsi="Arial" w:cs="Arial"/>
          <w:color w:val="auto"/>
          <w:sz w:val="22"/>
          <w:szCs w:val="22"/>
        </w:rPr>
      </w:pPr>
      <w:r w:rsidRPr="00D946E6">
        <w:rPr>
          <w:rFonts w:ascii="Arial" w:hAnsi="Arial" w:cs="Arial"/>
          <w:color w:val="auto"/>
          <w:sz w:val="22"/>
          <w:szCs w:val="22"/>
        </w:rPr>
        <w:t>zostanie zgłoszona upadłość lub likwidacja Dostawcy,</w:t>
      </w:r>
    </w:p>
    <w:p w:rsidR="00F56019" w:rsidRPr="00D946E6" w:rsidRDefault="00F56019" w:rsidP="005B47C1">
      <w:pPr>
        <w:pStyle w:val="Tekstpodstawowywcity"/>
        <w:widowControl/>
        <w:numPr>
          <w:ilvl w:val="1"/>
          <w:numId w:val="46"/>
        </w:numPr>
        <w:tabs>
          <w:tab w:val="clear" w:pos="1800"/>
          <w:tab w:val="left" w:pos="720"/>
          <w:tab w:val="num" w:pos="1440"/>
        </w:tabs>
        <w:suppressAutoHyphens/>
        <w:spacing w:after="0" w:line="360" w:lineRule="auto"/>
        <w:ind w:left="720"/>
        <w:jc w:val="both"/>
        <w:rPr>
          <w:rFonts w:ascii="Arial" w:hAnsi="Arial" w:cs="Arial"/>
          <w:color w:val="auto"/>
          <w:sz w:val="22"/>
          <w:szCs w:val="22"/>
        </w:rPr>
      </w:pPr>
      <w:r w:rsidRPr="00D946E6">
        <w:rPr>
          <w:rFonts w:ascii="Arial" w:hAnsi="Arial" w:cs="Arial"/>
          <w:color w:val="auto"/>
          <w:sz w:val="22"/>
          <w:szCs w:val="22"/>
        </w:rPr>
        <w:t>zostanie wydany nakaz komorniczy zajęcia majątku Dostawcy,</w:t>
      </w:r>
    </w:p>
    <w:p w:rsidR="00F56019" w:rsidRPr="00D946E6" w:rsidRDefault="00F56019" w:rsidP="005B47C1">
      <w:pPr>
        <w:pStyle w:val="Tekstpodstawowywcity"/>
        <w:widowControl/>
        <w:numPr>
          <w:ilvl w:val="1"/>
          <w:numId w:val="46"/>
        </w:numPr>
        <w:tabs>
          <w:tab w:val="clear" w:pos="1800"/>
          <w:tab w:val="left" w:pos="720"/>
          <w:tab w:val="num" w:pos="1440"/>
        </w:tabs>
        <w:suppressAutoHyphens/>
        <w:spacing w:after="0" w:line="360" w:lineRule="auto"/>
        <w:ind w:left="720"/>
        <w:jc w:val="both"/>
        <w:rPr>
          <w:rFonts w:ascii="Arial" w:hAnsi="Arial" w:cs="Arial"/>
          <w:color w:val="auto"/>
          <w:sz w:val="22"/>
          <w:szCs w:val="22"/>
        </w:rPr>
      </w:pPr>
      <w:r w:rsidRPr="00D946E6">
        <w:rPr>
          <w:rFonts w:ascii="Arial" w:hAnsi="Arial" w:cs="Arial"/>
          <w:color w:val="auto"/>
          <w:sz w:val="22"/>
          <w:szCs w:val="22"/>
        </w:rPr>
        <w:t xml:space="preserve">w wypadku, gdy nastąpiła istotna zmiana okoliczności powodująca, że wykonanie umowy nie leży w interesie publicznym, czego nie można było przewidzieć w chwili zawarcia umowy. </w:t>
      </w:r>
    </w:p>
    <w:p w:rsidR="00F56019" w:rsidRPr="00D946E6" w:rsidRDefault="00F56019" w:rsidP="005B47C1">
      <w:pPr>
        <w:pStyle w:val="Tekstpodstawowywcity"/>
        <w:widowControl/>
        <w:numPr>
          <w:ilvl w:val="0"/>
          <w:numId w:val="46"/>
        </w:numPr>
        <w:tabs>
          <w:tab w:val="clear" w:pos="1008"/>
          <w:tab w:val="left" w:pos="405"/>
          <w:tab w:val="num" w:pos="765"/>
        </w:tabs>
        <w:suppressAutoHyphens/>
        <w:spacing w:after="0" w:line="360" w:lineRule="auto"/>
        <w:ind w:left="405" w:hanging="405"/>
        <w:jc w:val="both"/>
        <w:rPr>
          <w:rFonts w:ascii="Arial" w:hAnsi="Arial" w:cs="Arial"/>
          <w:color w:val="auto"/>
          <w:sz w:val="22"/>
          <w:szCs w:val="22"/>
        </w:rPr>
      </w:pPr>
      <w:r>
        <w:rPr>
          <w:rFonts w:ascii="Arial" w:hAnsi="Arial" w:cs="Arial"/>
          <w:color w:val="auto"/>
          <w:sz w:val="22"/>
          <w:szCs w:val="22"/>
        </w:rPr>
        <w:t xml:space="preserve">Dostawcy </w:t>
      </w:r>
      <w:r w:rsidRPr="00D946E6">
        <w:rPr>
          <w:rFonts w:ascii="Arial" w:hAnsi="Arial" w:cs="Arial"/>
          <w:color w:val="auto"/>
          <w:sz w:val="22"/>
          <w:szCs w:val="22"/>
        </w:rPr>
        <w:t xml:space="preserve">przysługuje prawo odstąpienia od umowy w wypadkach określonych w Kodeksie Cywilnym </w:t>
      </w:r>
      <w:r>
        <w:rPr>
          <w:rFonts w:ascii="Arial" w:hAnsi="Arial" w:cs="Arial"/>
          <w:color w:val="auto"/>
          <w:sz w:val="22"/>
          <w:szCs w:val="22"/>
        </w:rPr>
        <w:t>oraz z przyczyn leżących po str</w:t>
      </w:r>
      <w:r w:rsidRPr="00D946E6">
        <w:rPr>
          <w:rFonts w:ascii="Arial" w:hAnsi="Arial" w:cs="Arial"/>
          <w:color w:val="auto"/>
          <w:sz w:val="22"/>
          <w:szCs w:val="22"/>
        </w:rPr>
        <w:t>o</w:t>
      </w:r>
      <w:r>
        <w:rPr>
          <w:rFonts w:ascii="Arial" w:hAnsi="Arial" w:cs="Arial"/>
          <w:color w:val="auto"/>
          <w:sz w:val="22"/>
          <w:szCs w:val="22"/>
        </w:rPr>
        <w:t xml:space="preserve">nie Zamawiającego. </w:t>
      </w:r>
    </w:p>
    <w:p w:rsidR="00F56019" w:rsidRPr="00D946E6" w:rsidRDefault="00F56019" w:rsidP="005B47C1">
      <w:pPr>
        <w:pStyle w:val="Tekstpodstawowywcity"/>
        <w:widowControl/>
        <w:numPr>
          <w:ilvl w:val="0"/>
          <w:numId w:val="46"/>
        </w:numPr>
        <w:tabs>
          <w:tab w:val="clear" w:pos="1008"/>
          <w:tab w:val="left" w:pos="405"/>
          <w:tab w:val="num" w:pos="765"/>
        </w:tabs>
        <w:suppressAutoHyphens/>
        <w:spacing w:after="0" w:line="360" w:lineRule="auto"/>
        <w:ind w:left="405" w:hanging="405"/>
        <w:jc w:val="both"/>
        <w:rPr>
          <w:rFonts w:ascii="Arial" w:hAnsi="Arial" w:cs="Arial"/>
          <w:color w:val="auto"/>
          <w:sz w:val="22"/>
          <w:szCs w:val="22"/>
        </w:rPr>
      </w:pPr>
      <w:r w:rsidRPr="00D946E6">
        <w:rPr>
          <w:rFonts w:ascii="Arial" w:hAnsi="Arial" w:cs="Arial"/>
          <w:color w:val="auto"/>
          <w:sz w:val="22"/>
          <w:szCs w:val="22"/>
        </w:rPr>
        <w:t xml:space="preserve">Odstąpienie od umowy winno nastąpić w formie pisemnej pod rygorem nieważności </w:t>
      </w:r>
      <w:r w:rsidRPr="00D946E6">
        <w:rPr>
          <w:rFonts w:ascii="Arial" w:hAnsi="Arial" w:cs="Arial"/>
          <w:color w:val="auto"/>
          <w:sz w:val="22"/>
          <w:szCs w:val="22"/>
        </w:rPr>
        <w:br/>
        <w:t>i winno zawierać uzasadnienie.</w:t>
      </w:r>
    </w:p>
    <w:p w:rsidR="00F56019" w:rsidRPr="00E37407" w:rsidRDefault="00F56019" w:rsidP="00F56019">
      <w:pPr>
        <w:pStyle w:val="Tekstpodstawowywcity"/>
        <w:widowControl/>
        <w:tabs>
          <w:tab w:val="left" w:pos="405"/>
        </w:tabs>
        <w:suppressAutoHyphens/>
        <w:spacing w:after="0" w:line="360" w:lineRule="auto"/>
        <w:ind w:left="405"/>
        <w:jc w:val="both"/>
        <w:rPr>
          <w:rFonts w:ascii="Arial" w:hAnsi="Arial" w:cs="Arial"/>
          <w:sz w:val="22"/>
          <w:szCs w:val="22"/>
        </w:rPr>
      </w:pPr>
    </w:p>
    <w:p w:rsidR="00F56019" w:rsidRDefault="00F56019" w:rsidP="00F56019">
      <w:pPr>
        <w:pStyle w:val="Teksttreci0"/>
        <w:shd w:val="clear" w:color="auto" w:fill="auto"/>
        <w:tabs>
          <w:tab w:val="left" w:pos="9456"/>
        </w:tabs>
        <w:spacing w:line="360" w:lineRule="auto"/>
        <w:ind w:right="-42" w:firstLine="0"/>
        <w:jc w:val="center"/>
        <w:rPr>
          <w:rFonts w:ascii="Arial" w:hAnsi="Arial" w:cs="Arial"/>
          <w:b/>
          <w:sz w:val="22"/>
          <w:szCs w:val="22"/>
        </w:rPr>
      </w:pPr>
      <w:r w:rsidRPr="00505DAC">
        <w:rPr>
          <w:rFonts w:ascii="Arial" w:hAnsi="Arial" w:cs="Arial"/>
          <w:b/>
          <w:sz w:val="22"/>
          <w:szCs w:val="22"/>
        </w:rPr>
        <w:t xml:space="preserve">§ </w:t>
      </w:r>
      <w:r>
        <w:rPr>
          <w:rFonts w:ascii="Arial" w:hAnsi="Arial" w:cs="Arial"/>
          <w:b/>
          <w:sz w:val="22"/>
          <w:szCs w:val="22"/>
        </w:rPr>
        <w:t>7</w:t>
      </w:r>
    </w:p>
    <w:p w:rsidR="00F56019" w:rsidRPr="004646AA" w:rsidRDefault="00F56019" w:rsidP="005B47C1">
      <w:pPr>
        <w:pStyle w:val="Tekstpodstawowywcity"/>
        <w:widowControl/>
        <w:numPr>
          <w:ilvl w:val="0"/>
          <w:numId w:val="49"/>
        </w:numPr>
        <w:tabs>
          <w:tab w:val="left" w:pos="360"/>
        </w:tabs>
        <w:suppressAutoHyphens/>
        <w:spacing w:after="0" w:line="360" w:lineRule="auto"/>
        <w:ind w:left="360" w:hanging="360"/>
        <w:jc w:val="both"/>
        <w:rPr>
          <w:rFonts w:ascii="Arial" w:hAnsi="Arial" w:cs="Arial"/>
          <w:sz w:val="22"/>
          <w:szCs w:val="22"/>
        </w:rPr>
      </w:pPr>
      <w:r w:rsidRPr="004646AA">
        <w:rPr>
          <w:rFonts w:ascii="Arial" w:hAnsi="Arial" w:cs="Arial"/>
          <w:sz w:val="22"/>
          <w:szCs w:val="22"/>
        </w:rPr>
        <w:lastRenderedPageBreak/>
        <w:t>Strony postanawiają, że obowiązującą ich formą odszkodowania stanowić będą kary umowne.</w:t>
      </w:r>
    </w:p>
    <w:p w:rsidR="00F56019" w:rsidRPr="004646AA" w:rsidRDefault="00F56019" w:rsidP="005B47C1">
      <w:pPr>
        <w:pStyle w:val="Tekstpodstawowywcity"/>
        <w:widowControl/>
        <w:numPr>
          <w:ilvl w:val="0"/>
          <w:numId w:val="49"/>
        </w:numPr>
        <w:tabs>
          <w:tab w:val="left" w:pos="360"/>
        </w:tabs>
        <w:suppressAutoHyphens/>
        <w:spacing w:after="0" w:line="360" w:lineRule="auto"/>
        <w:ind w:left="360" w:hanging="360"/>
        <w:jc w:val="both"/>
        <w:rPr>
          <w:rFonts w:ascii="Arial" w:hAnsi="Arial" w:cs="Arial"/>
          <w:sz w:val="22"/>
          <w:szCs w:val="22"/>
        </w:rPr>
      </w:pPr>
      <w:r w:rsidRPr="004646AA">
        <w:rPr>
          <w:rFonts w:ascii="Arial" w:hAnsi="Arial" w:cs="Arial"/>
          <w:sz w:val="22"/>
          <w:szCs w:val="22"/>
        </w:rPr>
        <w:t>Kary te będą naliczane w następujących wypadkach i wysokościach:</w:t>
      </w:r>
    </w:p>
    <w:p w:rsidR="00F56019" w:rsidRPr="004646AA" w:rsidRDefault="00F56019" w:rsidP="005B47C1">
      <w:pPr>
        <w:pStyle w:val="Tekstpodstawowywcity"/>
        <w:widowControl/>
        <w:numPr>
          <w:ilvl w:val="1"/>
          <w:numId w:val="48"/>
        </w:numPr>
        <w:tabs>
          <w:tab w:val="left" w:pos="720"/>
        </w:tabs>
        <w:suppressAutoHyphens/>
        <w:spacing w:after="0" w:line="360" w:lineRule="auto"/>
        <w:ind w:left="720" w:hanging="360"/>
        <w:jc w:val="both"/>
        <w:rPr>
          <w:rFonts w:ascii="Arial" w:hAnsi="Arial" w:cs="Arial"/>
          <w:sz w:val="22"/>
          <w:szCs w:val="22"/>
        </w:rPr>
      </w:pPr>
      <w:r>
        <w:rPr>
          <w:rFonts w:ascii="Arial" w:hAnsi="Arial" w:cs="Arial"/>
          <w:sz w:val="22"/>
          <w:szCs w:val="22"/>
        </w:rPr>
        <w:t>Dostawca</w:t>
      </w:r>
      <w:r w:rsidRPr="004646AA">
        <w:rPr>
          <w:rFonts w:ascii="Arial" w:hAnsi="Arial" w:cs="Arial"/>
          <w:sz w:val="22"/>
          <w:szCs w:val="22"/>
        </w:rPr>
        <w:t xml:space="preserve"> </w:t>
      </w:r>
      <w:r>
        <w:rPr>
          <w:rFonts w:ascii="Arial" w:hAnsi="Arial" w:cs="Arial"/>
          <w:sz w:val="22"/>
          <w:szCs w:val="22"/>
        </w:rPr>
        <w:t>za</w:t>
      </w:r>
      <w:r w:rsidRPr="004646AA">
        <w:rPr>
          <w:rFonts w:ascii="Arial" w:hAnsi="Arial" w:cs="Arial"/>
          <w:sz w:val="22"/>
          <w:szCs w:val="22"/>
        </w:rPr>
        <w:t>płaci Zamawiającemu kary umowne:</w:t>
      </w:r>
    </w:p>
    <w:p w:rsidR="00F56019" w:rsidRPr="004646AA" w:rsidRDefault="00F56019" w:rsidP="005B47C1">
      <w:pPr>
        <w:pStyle w:val="Tekstpodstawowywcity"/>
        <w:widowControl/>
        <w:numPr>
          <w:ilvl w:val="2"/>
          <w:numId w:val="47"/>
        </w:numPr>
        <w:tabs>
          <w:tab w:val="left" w:pos="1080"/>
        </w:tabs>
        <w:suppressAutoHyphens/>
        <w:spacing w:after="0" w:line="360" w:lineRule="auto"/>
        <w:ind w:left="1080" w:hanging="360"/>
        <w:jc w:val="both"/>
        <w:rPr>
          <w:rFonts w:ascii="Arial" w:hAnsi="Arial" w:cs="Arial"/>
          <w:sz w:val="22"/>
          <w:szCs w:val="22"/>
        </w:rPr>
      </w:pPr>
      <w:r>
        <w:rPr>
          <w:rFonts w:ascii="Arial" w:hAnsi="Arial" w:cs="Arial"/>
          <w:sz w:val="22"/>
          <w:szCs w:val="22"/>
        </w:rPr>
        <w:t>za zwłokę Dostawcy</w:t>
      </w:r>
      <w:r w:rsidRPr="004646AA">
        <w:rPr>
          <w:rFonts w:ascii="Arial" w:hAnsi="Arial" w:cs="Arial"/>
          <w:sz w:val="22"/>
          <w:szCs w:val="22"/>
        </w:rPr>
        <w:t xml:space="preserve"> w wykonaniu przedmiotu umowy - w wysoko</w:t>
      </w:r>
      <w:r>
        <w:rPr>
          <w:rFonts w:ascii="Arial" w:hAnsi="Arial" w:cs="Arial"/>
          <w:sz w:val="22"/>
          <w:szCs w:val="22"/>
        </w:rPr>
        <w:t>ści 0,2 % wynagrodzenia</w:t>
      </w:r>
      <w:r w:rsidRPr="004646AA">
        <w:rPr>
          <w:rFonts w:ascii="Arial" w:hAnsi="Arial" w:cs="Arial"/>
          <w:sz w:val="22"/>
          <w:szCs w:val="22"/>
        </w:rPr>
        <w:t xml:space="preserve"> wart</w:t>
      </w:r>
      <w:r>
        <w:rPr>
          <w:rFonts w:ascii="Arial" w:hAnsi="Arial" w:cs="Arial"/>
          <w:sz w:val="22"/>
          <w:szCs w:val="22"/>
        </w:rPr>
        <w:t>ości brutto, o którym mowa w § 2</w:t>
      </w:r>
      <w:r w:rsidRPr="004646AA">
        <w:rPr>
          <w:rFonts w:ascii="Arial" w:hAnsi="Arial" w:cs="Arial"/>
          <w:sz w:val="22"/>
          <w:szCs w:val="22"/>
        </w:rPr>
        <w:t xml:space="preserve"> ust.1 umowy, za każdy dzień zwłoki,</w:t>
      </w:r>
    </w:p>
    <w:p w:rsidR="00F56019" w:rsidRPr="004646AA" w:rsidRDefault="00F56019" w:rsidP="005B47C1">
      <w:pPr>
        <w:pStyle w:val="Tekstpodstawowywcity"/>
        <w:widowControl/>
        <w:numPr>
          <w:ilvl w:val="2"/>
          <w:numId w:val="47"/>
        </w:numPr>
        <w:tabs>
          <w:tab w:val="left" w:pos="1080"/>
        </w:tabs>
        <w:suppressAutoHyphens/>
        <w:spacing w:after="0" w:line="360" w:lineRule="auto"/>
        <w:ind w:left="1080" w:hanging="360"/>
        <w:jc w:val="both"/>
        <w:rPr>
          <w:rFonts w:ascii="Arial" w:hAnsi="Arial" w:cs="Arial"/>
          <w:sz w:val="22"/>
          <w:szCs w:val="22"/>
        </w:rPr>
      </w:pPr>
      <w:r w:rsidRPr="004646AA">
        <w:rPr>
          <w:rFonts w:ascii="Arial" w:hAnsi="Arial" w:cs="Arial"/>
          <w:sz w:val="22"/>
          <w:szCs w:val="22"/>
        </w:rPr>
        <w:t>za zwłokę w usuwaniu usterek ujawnionych przy odbiorze końcowym i w okresie rękojmi w wysoko</w:t>
      </w:r>
      <w:r>
        <w:rPr>
          <w:rFonts w:ascii="Arial" w:hAnsi="Arial" w:cs="Arial"/>
          <w:sz w:val="22"/>
          <w:szCs w:val="22"/>
        </w:rPr>
        <w:t>ści 0,2 % wynagrodzenia</w:t>
      </w:r>
      <w:r w:rsidRPr="004646AA">
        <w:rPr>
          <w:rFonts w:ascii="Arial" w:hAnsi="Arial" w:cs="Arial"/>
          <w:sz w:val="22"/>
          <w:szCs w:val="22"/>
        </w:rPr>
        <w:t xml:space="preserve"> wartości brutto, o którym mowa w §</w:t>
      </w:r>
      <w:r>
        <w:rPr>
          <w:rFonts w:ascii="Arial" w:hAnsi="Arial" w:cs="Arial"/>
          <w:sz w:val="22"/>
          <w:szCs w:val="22"/>
        </w:rPr>
        <w:t xml:space="preserve"> 2</w:t>
      </w:r>
      <w:r w:rsidRPr="004646AA">
        <w:rPr>
          <w:rFonts w:ascii="Arial" w:hAnsi="Arial" w:cs="Arial"/>
          <w:sz w:val="22"/>
          <w:szCs w:val="22"/>
        </w:rPr>
        <w:t xml:space="preserve"> ust.1, umowy za każdy dzień zwłoki,</w:t>
      </w:r>
    </w:p>
    <w:p w:rsidR="00F56019" w:rsidRDefault="00F56019" w:rsidP="005B47C1">
      <w:pPr>
        <w:pStyle w:val="Tekstpodstawowywcity"/>
        <w:widowControl/>
        <w:numPr>
          <w:ilvl w:val="2"/>
          <w:numId w:val="47"/>
        </w:numPr>
        <w:tabs>
          <w:tab w:val="left" w:pos="1080"/>
        </w:tabs>
        <w:suppressAutoHyphens/>
        <w:spacing w:after="0" w:line="360" w:lineRule="auto"/>
        <w:ind w:left="1080" w:hanging="360"/>
        <w:jc w:val="both"/>
        <w:rPr>
          <w:rFonts w:ascii="Arial" w:hAnsi="Arial" w:cs="Arial"/>
          <w:sz w:val="22"/>
          <w:szCs w:val="22"/>
        </w:rPr>
      </w:pPr>
      <w:r w:rsidRPr="004646AA">
        <w:rPr>
          <w:rFonts w:ascii="Arial" w:hAnsi="Arial" w:cs="Arial"/>
          <w:sz w:val="22"/>
          <w:szCs w:val="22"/>
        </w:rPr>
        <w:t>za odstąpienie od umowy przez którąkolwiek ze stron z przycz</w:t>
      </w:r>
      <w:r>
        <w:rPr>
          <w:rFonts w:ascii="Arial" w:hAnsi="Arial" w:cs="Arial"/>
          <w:sz w:val="22"/>
          <w:szCs w:val="22"/>
        </w:rPr>
        <w:t>yn leżących po stronie Dostawcy</w:t>
      </w:r>
      <w:r w:rsidRPr="004646AA">
        <w:rPr>
          <w:rFonts w:ascii="Arial" w:hAnsi="Arial" w:cs="Arial"/>
          <w:sz w:val="22"/>
          <w:szCs w:val="22"/>
        </w:rPr>
        <w:t xml:space="preserve"> w wyso</w:t>
      </w:r>
      <w:r>
        <w:rPr>
          <w:rFonts w:ascii="Arial" w:hAnsi="Arial" w:cs="Arial"/>
          <w:sz w:val="22"/>
          <w:szCs w:val="22"/>
        </w:rPr>
        <w:t>kości 10 % wynagrodzenia</w:t>
      </w:r>
      <w:r w:rsidRPr="004646AA">
        <w:rPr>
          <w:rFonts w:ascii="Arial" w:hAnsi="Arial" w:cs="Arial"/>
          <w:sz w:val="22"/>
          <w:szCs w:val="22"/>
        </w:rPr>
        <w:t xml:space="preserve"> wart</w:t>
      </w:r>
      <w:r>
        <w:rPr>
          <w:rFonts w:ascii="Arial" w:hAnsi="Arial" w:cs="Arial"/>
          <w:sz w:val="22"/>
          <w:szCs w:val="22"/>
        </w:rPr>
        <w:t>ości brutto, o którym mowa w § 2</w:t>
      </w:r>
      <w:r w:rsidRPr="004646AA">
        <w:rPr>
          <w:rFonts w:ascii="Arial" w:hAnsi="Arial" w:cs="Arial"/>
          <w:sz w:val="22"/>
          <w:szCs w:val="22"/>
        </w:rPr>
        <w:t xml:space="preserve"> ust.1 umowy.</w:t>
      </w:r>
    </w:p>
    <w:p w:rsidR="00F56019" w:rsidRPr="001D5743" w:rsidRDefault="00F56019" w:rsidP="00F56019">
      <w:pPr>
        <w:pStyle w:val="Tekstpodstawowywcity"/>
        <w:tabs>
          <w:tab w:val="left" w:pos="426"/>
          <w:tab w:val="left" w:pos="709"/>
          <w:tab w:val="left" w:pos="851"/>
          <w:tab w:val="left" w:pos="1276"/>
        </w:tabs>
        <w:spacing w:line="360" w:lineRule="auto"/>
        <w:ind w:left="708" w:hanging="282"/>
        <w:jc w:val="both"/>
        <w:rPr>
          <w:rFonts w:ascii="Arial" w:hAnsi="Arial" w:cs="Arial"/>
          <w:sz w:val="22"/>
          <w:szCs w:val="22"/>
        </w:rPr>
      </w:pPr>
      <w:r w:rsidRPr="004646AA">
        <w:rPr>
          <w:rFonts w:ascii="Arial" w:hAnsi="Arial" w:cs="Arial"/>
          <w:sz w:val="22"/>
          <w:szCs w:val="22"/>
        </w:rPr>
        <w:t>2)</w:t>
      </w:r>
      <w:r w:rsidRPr="004646AA">
        <w:rPr>
          <w:rFonts w:ascii="Arial" w:hAnsi="Arial" w:cs="Arial"/>
          <w:sz w:val="22"/>
          <w:szCs w:val="22"/>
        </w:rPr>
        <w:tab/>
      </w:r>
      <w:r w:rsidRPr="004646AA">
        <w:rPr>
          <w:rFonts w:ascii="Arial" w:hAnsi="Arial" w:cs="Arial"/>
          <w:sz w:val="22"/>
          <w:szCs w:val="22"/>
        </w:rPr>
        <w:tab/>
        <w:t>Kwoty naliczone z tytułu kar umownych</w:t>
      </w:r>
      <w:r w:rsidRPr="00ED2134">
        <w:rPr>
          <w:rFonts w:ascii="Arial" w:hAnsi="Arial" w:cs="Arial"/>
          <w:sz w:val="22"/>
          <w:szCs w:val="22"/>
        </w:rPr>
        <w:t xml:space="preserve"> </w:t>
      </w:r>
      <w:r w:rsidRPr="00E37407">
        <w:rPr>
          <w:rFonts w:ascii="Arial" w:hAnsi="Arial" w:cs="Arial"/>
          <w:color w:val="auto"/>
          <w:sz w:val="22"/>
          <w:szCs w:val="22"/>
        </w:rPr>
        <w:t xml:space="preserve">określonych w ust.2 </w:t>
      </w:r>
      <w:proofErr w:type="spellStart"/>
      <w:r w:rsidRPr="00E37407">
        <w:rPr>
          <w:rFonts w:ascii="Arial" w:hAnsi="Arial" w:cs="Arial"/>
          <w:color w:val="auto"/>
          <w:sz w:val="22"/>
          <w:szCs w:val="22"/>
        </w:rPr>
        <w:t>pkt</w:t>
      </w:r>
      <w:proofErr w:type="spellEnd"/>
      <w:r w:rsidRPr="00E37407">
        <w:rPr>
          <w:rFonts w:ascii="Arial" w:hAnsi="Arial" w:cs="Arial"/>
          <w:color w:val="auto"/>
          <w:sz w:val="22"/>
          <w:szCs w:val="22"/>
        </w:rPr>
        <w:t xml:space="preserve"> 1 lit. a, b, c, będą potrącone z faktury VAT wystawionej przez Dostawcę.</w:t>
      </w:r>
    </w:p>
    <w:p w:rsidR="00F56019" w:rsidRPr="004646AA" w:rsidRDefault="00F56019" w:rsidP="00F56019">
      <w:pPr>
        <w:pStyle w:val="Tekstpodstawowywcity"/>
        <w:spacing w:line="360" w:lineRule="auto"/>
        <w:ind w:left="0" w:firstLine="426"/>
        <w:rPr>
          <w:rFonts w:ascii="Arial" w:hAnsi="Arial" w:cs="Arial"/>
          <w:sz w:val="22"/>
          <w:szCs w:val="22"/>
        </w:rPr>
      </w:pPr>
      <w:r>
        <w:rPr>
          <w:rFonts w:ascii="Arial" w:hAnsi="Arial" w:cs="Arial"/>
          <w:sz w:val="22"/>
          <w:szCs w:val="22"/>
        </w:rPr>
        <w:t>3)</w:t>
      </w:r>
      <w:r>
        <w:rPr>
          <w:rFonts w:ascii="Arial" w:hAnsi="Arial" w:cs="Arial"/>
          <w:sz w:val="22"/>
          <w:szCs w:val="22"/>
        </w:rPr>
        <w:tab/>
        <w:t xml:space="preserve">Zamawiający </w:t>
      </w:r>
      <w:r w:rsidRPr="00E37407">
        <w:rPr>
          <w:rFonts w:ascii="Arial" w:hAnsi="Arial" w:cs="Arial"/>
          <w:color w:val="auto"/>
          <w:sz w:val="22"/>
          <w:szCs w:val="22"/>
        </w:rPr>
        <w:t>zapłac</w:t>
      </w:r>
      <w:r>
        <w:rPr>
          <w:rFonts w:ascii="Arial" w:hAnsi="Arial" w:cs="Arial"/>
          <w:sz w:val="22"/>
          <w:szCs w:val="22"/>
        </w:rPr>
        <w:t xml:space="preserve">i Dostawcy </w:t>
      </w:r>
      <w:r w:rsidRPr="004646AA">
        <w:rPr>
          <w:rFonts w:ascii="Arial" w:hAnsi="Arial" w:cs="Arial"/>
          <w:sz w:val="22"/>
          <w:szCs w:val="22"/>
        </w:rPr>
        <w:t>kary umowne:</w:t>
      </w:r>
    </w:p>
    <w:p w:rsidR="00F56019" w:rsidRPr="00E37407" w:rsidRDefault="00F56019" w:rsidP="005B47C1">
      <w:pPr>
        <w:pStyle w:val="Tekstpodstawowywcity"/>
        <w:widowControl/>
        <w:numPr>
          <w:ilvl w:val="2"/>
          <w:numId w:val="50"/>
        </w:numPr>
        <w:tabs>
          <w:tab w:val="left" w:pos="1080"/>
        </w:tabs>
        <w:suppressAutoHyphens/>
        <w:spacing w:after="0" w:line="360" w:lineRule="auto"/>
        <w:ind w:left="1080" w:hanging="360"/>
        <w:jc w:val="both"/>
        <w:rPr>
          <w:rFonts w:ascii="Arial" w:hAnsi="Arial" w:cs="Arial"/>
          <w:color w:val="auto"/>
          <w:sz w:val="22"/>
          <w:szCs w:val="22"/>
        </w:rPr>
      </w:pPr>
      <w:r w:rsidRPr="00E37407">
        <w:rPr>
          <w:rFonts w:ascii="Arial" w:hAnsi="Arial" w:cs="Arial"/>
          <w:color w:val="auto"/>
          <w:sz w:val="22"/>
          <w:szCs w:val="22"/>
        </w:rPr>
        <w:t xml:space="preserve">za odstąpienie od umowy z przyczyn zawinionych przez Zamawiającego </w:t>
      </w:r>
      <w:r w:rsidRPr="00E37407">
        <w:rPr>
          <w:rFonts w:ascii="Arial" w:hAnsi="Arial" w:cs="Arial"/>
          <w:color w:val="auto"/>
          <w:sz w:val="22"/>
          <w:szCs w:val="22"/>
        </w:rPr>
        <w:br/>
        <w:t xml:space="preserve">w wysokości 10 % wynagrodzenia wartości brutto, o którym mowa w § 2 ust.1 umowy, za wyjątkiem sytuacji odstąpienia z przyczyn określonych w §6 ust. 1 </w:t>
      </w:r>
      <w:proofErr w:type="spellStart"/>
      <w:r w:rsidRPr="00E37407">
        <w:rPr>
          <w:rFonts w:ascii="Arial" w:hAnsi="Arial" w:cs="Arial"/>
          <w:color w:val="auto"/>
          <w:sz w:val="22"/>
          <w:szCs w:val="22"/>
        </w:rPr>
        <w:t>pkt</w:t>
      </w:r>
      <w:proofErr w:type="spellEnd"/>
      <w:r w:rsidRPr="00E37407">
        <w:rPr>
          <w:rFonts w:ascii="Arial" w:hAnsi="Arial" w:cs="Arial"/>
          <w:color w:val="auto"/>
          <w:sz w:val="22"/>
          <w:szCs w:val="22"/>
        </w:rPr>
        <w:t xml:space="preserve"> d).</w:t>
      </w:r>
    </w:p>
    <w:p w:rsidR="00F56019" w:rsidRDefault="00F56019" w:rsidP="00F56019">
      <w:pPr>
        <w:spacing w:line="360" w:lineRule="auto"/>
        <w:ind w:left="450" w:right="-1" w:hanging="435"/>
        <w:jc w:val="both"/>
        <w:rPr>
          <w:rFonts w:ascii="Arial" w:hAnsi="Arial" w:cs="Arial"/>
          <w:sz w:val="22"/>
          <w:szCs w:val="22"/>
        </w:rPr>
      </w:pPr>
      <w:r w:rsidRPr="004646AA">
        <w:rPr>
          <w:rFonts w:ascii="Arial" w:hAnsi="Arial" w:cs="Arial"/>
          <w:bCs/>
          <w:sz w:val="22"/>
          <w:szCs w:val="22"/>
        </w:rPr>
        <w:t>3.</w:t>
      </w:r>
      <w:r w:rsidRPr="004646AA">
        <w:rPr>
          <w:rFonts w:ascii="Arial" w:hAnsi="Arial" w:cs="Arial"/>
          <w:sz w:val="22"/>
          <w:szCs w:val="22"/>
        </w:rPr>
        <w:t xml:space="preserve"> </w:t>
      </w:r>
      <w:r w:rsidRPr="00E37407">
        <w:rPr>
          <w:rFonts w:ascii="Arial" w:hAnsi="Arial" w:cs="Arial"/>
          <w:color w:val="auto"/>
          <w:sz w:val="22"/>
          <w:szCs w:val="22"/>
        </w:rPr>
        <w:t>Strony zastrzegają</w:t>
      </w:r>
      <w:r w:rsidRPr="004646AA">
        <w:rPr>
          <w:rFonts w:ascii="Arial" w:hAnsi="Arial" w:cs="Arial"/>
          <w:sz w:val="22"/>
          <w:szCs w:val="22"/>
        </w:rPr>
        <w:t xml:space="preserve"> sobie prawo do odszkodowania uzupełniającego </w:t>
      </w:r>
      <w:r>
        <w:rPr>
          <w:rFonts w:ascii="Arial" w:hAnsi="Arial" w:cs="Arial"/>
          <w:sz w:val="22"/>
          <w:szCs w:val="22"/>
        </w:rPr>
        <w:br/>
      </w:r>
      <w:r w:rsidRPr="004646AA">
        <w:rPr>
          <w:rFonts w:ascii="Arial" w:hAnsi="Arial" w:cs="Arial"/>
          <w:sz w:val="22"/>
          <w:szCs w:val="22"/>
        </w:rPr>
        <w:t xml:space="preserve">i przekraczającego wysokość kar umownych określonych w ust.2 </w:t>
      </w:r>
      <w:proofErr w:type="spellStart"/>
      <w:r w:rsidRPr="004646AA">
        <w:rPr>
          <w:rFonts w:ascii="Arial" w:hAnsi="Arial" w:cs="Arial"/>
          <w:sz w:val="22"/>
          <w:szCs w:val="22"/>
        </w:rPr>
        <w:t>pkt</w:t>
      </w:r>
      <w:proofErr w:type="spellEnd"/>
      <w:r w:rsidRPr="004646AA">
        <w:rPr>
          <w:rFonts w:ascii="Arial" w:hAnsi="Arial" w:cs="Arial"/>
          <w:sz w:val="22"/>
          <w:szCs w:val="22"/>
        </w:rPr>
        <w:t xml:space="preserve"> 1 lit. a, b, c do wysokości rzeczywiście poniesionej szkody.</w:t>
      </w:r>
    </w:p>
    <w:p w:rsidR="00F56019" w:rsidRDefault="00F56019" w:rsidP="00F56019">
      <w:pPr>
        <w:spacing w:line="360" w:lineRule="auto"/>
        <w:rPr>
          <w:rFonts w:ascii="Arial" w:hAnsi="Arial" w:cs="Arial"/>
          <w:sz w:val="22"/>
          <w:szCs w:val="22"/>
        </w:rPr>
      </w:pPr>
    </w:p>
    <w:p w:rsidR="00F56019" w:rsidRDefault="00F56019" w:rsidP="00F56019">
      <w:pPr>
        <w:pStyle w:val="Teksttreci0"/>
        <w:shd w:val="clear" w:color="auto" w:fill="auto"/>
        <w:tabs>
          <w:tab w:val="left" w:pos="9456"/>
        </w:tabs>
        <w:spacing w:line="360" w:lineRule="auto"/>
        <w:ind w:right="-42" w:firstLine="0"/>
        <w:jc w:val="center"/>
        <w:rPr>
          <w:rFonts w:ascii="Arial" w:hAnsi="Arial" w:cs="Arial"/>
          <w:b/>
          <w:sz w:val="22"/>
          <w:szCs w:val="22"/>
        </w:rPr>
      </w:pPr>
      <w:r w:rsidRPr="00505DAC">
        <w:rPr>
          <w:rFonts w:ascii="Arial" w:hAnsi="Arial" w:cs="Arial"/>
          <w:b/>
          <w:sz w:val="22"/>
          <w:szCs w:val="22"/>
        </w:rPr>
        <w:t xml:space="preserve">§ </w:t>
      </w:r>
      <w:r>
        <w:rPr>
          <w:rFonts w:ascii="Arial" w:hAnsi="Arial" w:cs="Arial"/>
          <w:b/>
          <w:sz w:val="22"/>
          <w:szCs w:val="22"/>
        </w:rPr>
        <w:t>8</w:t>
      </w:r>
    </w:p>
    <w:p w:rsidR="00F56019" w:rsidRPr="00C03C8C" w:rsidRDefault="00F56019" w:rsidP="005B47C1">
      <w:pPr>
        <w:pStyle w:val="Teksttreci0"/>
        <w:numPr>
          <w:ilvl w:val="0"/>
          <w:numId w:val="51"/>
        </w:numPr>
        <w:shd w:val="clear" w:color="auto" w:fill="auto"/>
        <w:tabs>
          <w:tab w:val="left" w:pos="391"/>
        </w:tabs>
        <w:spacing w:line="360" w:lineRule="auto"/>
        <w:ind w:left="720" w:right="300" w:hanging="360"/>
        <w:jc w:val="both"/>
        <w:rPr>
          <w:rFonts w:ascii="Arial" w:hAnsi="Arial" w:cs="Arial"/>
          <w:sz w:val="22"/>
          <w:szCs w:val="22"/>
        </w:rPr>
      </w:pPr>
      <w:r w:rsidRPr="00C03C8C">
        <w:rPr>
          <w:rFonts w:ascii="Arial" w:hAnsi="Arial" w:cs="Arial"/>
          <w:sz w:val="22"/>
          <w:szCs w:val="22"/>
        </w:rPr>
        <w:t>Dostawca nie może bez zgody Zamawiającego przenieść na osobę trzecią wierzytelności i praw przysługujących mu na podstawie niniejszej umowy względem Zamawiającego.</w:t>
      </w:r>
    </w:p>
    <w:p w:rsidR="00F56019" w:rsidRPr="00C03C8C" w:rsidRDefault="00F56019" w:rsidP="005B47C1">
      <w:pPr>
        <w:pStyle w:val="Teksttreci0"/>
        <w:numPr>
          <w:ilvl w:val="0"/>
          <w:numId w:val="51"/>
        </w:numPr>
        <w:shd w:val="clear" w:color="auto" w:fill="auto"/>
        <w:tabs>
          <w:tab w:val="left" w:pos="434"/>
        </w:tabs>
        <w:spacing w:line="360" w:lineRule="auto"/>
        <w:ind w:left="720" w:right="300" w:hanging="360"/>
        <w:jc w:val="both"/>
        <w:rPr>
          <w:rFonts w:ascii="Arial" w:hAnsi="Arial" w:cs="Arial"/>
          <w:sz w:val="22"/>
          <w:szCs w:val="22"/>
        </w:rPr>
      </w:pPr>
      <w:r w:rsidRPr="00C03C8C">
        <w:rPr>
          <w:rFonts w:ascii="Arial" w:hAnsi="Arial" w:cs="Arial"/>
          <w:sz w:val="22"/>
          <w:szCs w:val="22"/>
        </w:rPr>
        <w:t>Strony zobowiązują się do zachowania w poufności wszelkich informacji uzyskanych od drugiej strony, stanowiących tajemnicę handlową lub techniczną oraz do respektowania zasad lojalności i rzetelności.</w:t>
      </w:r>
    </w:p>
    <w:p w:rsidR="00F56019" w:rsidRPr="00C03C8C" w:rsidRDefault="00F56019" w:rsidP="005B47C1">
      <w:pPr>
        <w:pStyle w:val="Teksttreci0"/>
        <w:numPr>
          <w:ilvl w:val="0"/>
          <w:numId w:val="51"/>
        </w:numPr>
        <w:shd w:val="clear" w:color="auto" w:fill="auto"/>
        <w:tabs>
          <w:tab w:val="left" w:pos="410"/>
        </w:tabs>
        <w:spacing w:line="360" w:lineRule="auto"/>
        <w:ind w:left="720" w:hanging="360"/>
        <w:jc w:val="both"/>
        <w:rPr>
          <w:rFonts w:ascii="Arial" w:hAnsi="Arial" w:cs="Arial"/>
          <w:sz w:val="22"/>
          <w:szCs w:val="22"/>
        </w:rPr>
      </w:pPr>
      <w:r w:rsidRPr="00C03C8C">
        <w:rPr>
          <w:rFonts w:ascii="Arial" w:hAnsi="Arial" w:cs="Arial"/>
          <w:sz w:val="22"/>
          <w:szCs w:val="22"/>
        </w:rPr>
        <w:t>Wszelkie zmiany niniejszej umowy wyma</w:t>
      </w:r>
      <w:r>
        <w:rPr>
          <w:rFonts w:ascii="Arial" w:hAnsi="Arial" w:cs="Arial"/>
          <w:sz w:val="22"/>
          <w:szCs w:val="22"/>
        </w:rPr>
        <w:t xml:space="preserve">gają formy pisemnej pod rygorem </w:t>
      </w:r>
      <w:r w:rsidRPr="00C03C8C">
        <w:rPr>
          <w:rFonts w:ascii="Arial" w:hAnsi="Arial" w:cs="Arial"/>
          <w:sz w:val="22"/>
          <w:szCs w:val="22"/>
        </w:rPr>
        <w:t>nieważności. Wszystkie oświadczenia i zawiadomienia związane z realizacją umowy muszą być wyrażone na piśmie i doręczone drugiej stronie pod adresy wskazane na wstępie umowy.</w:t>
      </w:r>
      <w:r>
        <w:rPr>
          <w:rFonts w:ascii="Arial" w:hAnsi="Arial" w:cs="Arial"/>
          <w:sz w:val="22"/>
          <w:szCs w:val="22"/>
        </w:rPr>
        <w:t xml:space="preserve"> </w:t>
      </w:r>
    </w:p>
    <w:p w:rsidR="00F56019" w:rsidRPr="00C03C8C" w:rsidRDefault="00F56019" w:rsidP="00F56019">
      <w:pPr>
        <w:pStyle w:val="Teksttreci0"/>
        <w:shd w:val="clear" w:color="auto" w:fill="auto"/>
        <w:tabs>
          <w:tab w:val="left" w:pos="410"/>
        </w:tabs>
        <w:spacing w:line="360" w:lineRule="auto"/>
        <w:ind w:left="442" w:right="840" w:firstLine="0"/>
        <w:jc w:val="both"/>
        <w:rPr>
          <w:rFonts w:ascii="Arial" w:hAnsi="Arial" w:cs="Arial"/>
          <w:sz w:val="22"/>
          <w:szCs w:val="22"/>
        </w:rPr>
      </w:pPr>
    </w:p>
    <w:p w:rsidR="00F56019" w:rsidRPr="00C03C8C" w:rsidRDefault="00F56019" w:rsidP="005B47C1">
      <w:pPr>
        <w:pStyle w:val="Teksttreci0"/>
        <w:numPr>
          <w:ilvl w:val="0"/>
          <w:numId w:val="51"/>
        </w:numPr>
        <w:shd w:val="clear" w:color="auto" w:fill="auto"/>
        <w:tabs>
          <w:tab w:val="left" w:pos="410"/>
        </w:tabs>
        <w:spacing w:line="360" w:lineRule="auto"/>
        <w:ind w:left="720" w:right="300" w:hanging="360"/>
        <w:jc w:val="both"/>
        <w:rPr>
          <w:rFonts w:ascii="Arial" w:hAnsi="Arial" w:cs="Arial"/>
          <w:sz w:val="22"/>
          <w:szCs w:val="22"/>
        </w:rPr>
      </w:pPr>
      <w:r w:rsidRPr="00C03C8C">
        <w:rPr>
          <w:rFonts w:ascii="Arial" w:hAnsi="Arial" w:cs="Arial"/>
          <w:sz w:val="22"/>
          <w:szCs w:val="22"/>
        </w:rPr>
        <w:lastRenderedPageBreak/>
        <w:t>Dostawca stwierdza, że zapoznał się z dokumentacją przetargową i nie wnosi do niej żadnych zastrzeżeń oraz oświadcza, że przedmiot umowy został prawidłowo wyceniony z uwzględnieniem wszystkich niezbędnych kosztów.</w:t>
      </w:r>
    </w:p>
    <w:p w:rsidR="00F56019" w:rsidRDefault="00F56019" w:rsidP="00F56019">
      <w:pPr>
        <w:spacing w:line="360" w:lineRule="auto"/>
        <w:rPr>
          <w:rFonts w:ascii="Arial" w:hAnsi="Arial" w:cs="Arial"/>
          <w:sz w:val="22"/>
          <w:szCs w:val="22"/>
        </w:rPr>
      </w:pPr>
    </w:p>
    <w:p w:rsidR="00F56019" w:rsidRDefault="00F56019" w:rsidP="00F56019">
      <w:pPr>
        <w:pStyle w:val="Teksttreci0"/>
        <w:shd w:val="clear" w:color="auto" w:fill="auto"/>
        <w:tabs>
          <w:tab w:val="left" w:pos="9456"/>
        </w:tabs>
        <w:spacing w:line="360" w:lineRule="auto"/>
        <w:ind w:right="-42" w:firstLine="0"/>
        <w:jc w:val="center"/>
        <w:rPr>
          <w:rFonts w:ascii="Arial" w:hAnsi="Arial" w:cs="Arial"/>
          <w:b/>
          <w:sz w:val="22"/>
          <w:szCs w:val="22"/>
        </w:rPr>
      </w:pPr>
      <w:r w:rsidRPr="00505DAC">
        <w:rPr>
          <w:rFonts w:ascii="Arial" w:hAnsi="Arial" w:cs="Arial"/>
          <w:b/>
          <w:sz w:val="22"/>
          <w:szCs w:val="22"/>
        </w:rPr>
        <w:t xml:space="preserve">§ </w:t>
      </w:r>
      <w:r>
        <w:rPr>
          <w:rFonts w:ascii="Arial" w:hAnsi="Arial" w:cs="Arial"/>
          <w:b/>
          <w:sz w:val="22"/>
          <w:szCs w:val="22"/>
        </w:rPr>
        <w:t>9</w:t>
      </w:r>
    </w:p>
    <w:p w:rsidR="00F56019" w:rsidRPr="006A32F7" w:rsidRDefault="00F56019" w:rsidP="00F56019">
      <w:pPr>
        <w:pStyle w:val="Tekstpodstawowywcity"/>
        <w:spacing w:line="360" w:lineRule="auto"/>
        <w:ind w:left="0"/>
        <w:jc w:val="both"/>
        <w:rPr>
          <w:rFonts w:ascii="Arial" w:hAnsi="Arial" w:cs="Arial"/>
          <w:sz w:val="22"/>
          <w:szCs w:val="22"/>
        </w:rPr>
      </w:pPr>
      <w:r w:rsidRPr="006A32F7">
        <w:rPr>
          <w:rFonts w:ascii="Arial" w:hAnsi="Arial" w:cs="Arial"/>
          <w:sz w:val="22"/>
          <w:szCs w:val="22"/>
        </w:rPr>
        <w:t>W sprawach nie uregulowanych niniejszą umową będą miały zastosowanie właściwe przepisy Kodeksu Cywilnego, ustawy Prawo zamówień publ</w:t>
      </w:r>
      <w:r>
        <w:rPr>
          <w:rFonts w:ascii="Arial" w:hAnsi="Arial" w:cs="Arial"/>
          <w:sz w:val="22"/>
          <w:szCs w:val="22"/>
        </w:rPr>
        <w:t xml:space="preserve">icznych. </w:t>
      </w:r>
      <w:r w:rsidRPr="006A32F7">
        <w:rPr>
          <w:rFonts w:ascii="Arial" w:hAnsi="Arial" w:cs="Arial"/>
          <w:sz w:val="22"/>
          <w:szCs w:val="22"/>
        </w:rPr>
        <w:t>W przypadku powstania sporu na tle realizacji niniejszej umowy strony będą dążyły do polubownego uregulowania sporu, a po bezskutecznym wyczerpaniu tego sposobu poddadzą się pod orzecznictwo Sądu Powszechnego, właściwego dla siedziby Zamawiającego.</w:t>
      </w:r>
    </w:p>
    <w:p w:rsidR="00F56019" w:rsidRDefault="00F56019" w:rsidP="00F56019">
      <w:pPr>
        <w:pStyle w:val="Teksttreci0"/>
        <w:shd w:val="clear" w:color="auto" w:fill="auto"/>
        <w:tabs>
          <w:tab w:val="left" w:pos="9456"/>
        </w:tabs>
        <w:spacing w:line="360" w:lineRule="auto"/>
        <w:ind w:right="-42" w:firstLine="0"/>
        <w:jc w:val="left"/>
        <w:rPr>
          <w:rFonts w:ascii="Arial" w:hAnsi="Arial" w:cs="Arial"/>
          <w:b/>
          <w:sz w:val="22"/>
          <w:szCs w:val="22"/>
        </w:rPr>
      </w:pPr>
    </w:p>
    <w:p w:rsidR="00F56019" w:rsidRPr="006A32F7" w:rsidRDefault="00F56019" w:rsidP="00F56019">
      <w:pPr>
        <w:pStyle w:val="Tekstpodstawowywcity"/>
        <w:spacing w:line="360" w:lineRule="auto"/>
        <w:ind w:left="0"/>
        <w:jc w:val="center"/>
        <w:rPr>
          <w:rFonts w:ascii="Arial" w:hAnsi="Arial" w:cs="Arial"/>
          <w:b/>
        </w:rPr>
      </w:pPr>
      <w:r>
        <w:rPr>
          <w:rFonts w:ascii="Arial" w:hAnsi="Arial" w:cs="Arial"/>
          <w:b/>
        </w:rPr>
        <w:t>§ 10</w:t>
      </w:r>
    </w:p>
    <w:p w:rsidR="00F56019" w:rsidRPr="005B6D69" w:rsidRDefault="00F56019" w:rsidP="00F56019">
      <w:pPr>
        <w:pStyle w:val="Tekstpodstawowywcity"/>
        <w:spacing w:line="360" w:lineRule="auto"/>
        <w:ind w:left="0"/>
        <w:rPr>
          <w:rFonts w:ascii="Arial" w:hAnsi="Arial" w:cs="Arial"/>
          <w:sz w:val="22"/>
          <w:szCs w:val="22"/>
        </w:rPr>
      </w:pPr>
      <w:r w:rsidRPr="006A32F7">
        <w:rPr>
          <w:rFonts w:ascii="Arial" w:hAnsi="Arial" w:cs="Arial"/>
          <w:sz w:val="22"/>
          <w:szCs w:val="22"/>
        </w:rPr>
        <w:t>Umowę sporządzono w dwóch jednobrzmiących egzemplarzach, po jednym egzemplarzu dla każdej ze stron.</w:t>
      </w:r>
    </w:p>
    <w:p w:rsidR="00F56019" w:rsidRDefault="00F56019" w:rsidP="00F56019">
      <w:pPr>
        <w:spacing w:line="360" w:lineRule="auto"/>
        <w:rPr>
          <w:rFonts w:ascii="Arial" w:hAnsi="Arial" w:cs="Arial"/>
          <w:sz w:val="22"/>
          <w:szCs w:val="22"/>
        </w:rPr>
      </w:pPr>
    </w:p>
    <w:p w:rsidR="00F56019" w:rsidRDefault="00F56019" w:rsidP="00F56019">
      <w:pPr>
        <w:spacing w:line="360" w:lineRule="auto"/>
        <w:rPr>
          <w:rFonts w:ascii="Arial" w:hAnsi="Arial" w:cs="Arial"/>
          <w:sz w:val="22"/>
          <w:szCs w:val="22"/>
        </w:rPr>
      </w:pPr>
      <w:r>
        <w:rPr>
          <w:rFonts w:ascii="Arial" w:hAnsi="Arial" w:cs="Arial"/>
          <w:sz w:val="22"/>
          <w:szCs w:val="22"/>
        </w:rPr>
        <w:t xml:space="preserve">Załącznik Nr 1 – wzór protokołu zdawczo – odbiorczego. </w:t>
      </w:r>
    </w:p>
    <w:p w:rsidR="00F56019" w:rsidRDefault="00F56019" w:rsidP="00F56019">
      <w:pPr>
        <w:spacing w:line="360" w:lineRule="auto"/>
        <w:rPr>
          <w:rFonts w:ascii="Arial" w:hAnsi="Arial" w:cs="Arial"/>
          <w:sz w:val="22"/>
          <w:szCs w:val="22"/>
        </w:rPr>
      </w:pPr>
      <w:bookmarkStart w:id="7" w:name="_GoBack"/>
      <w:bookmarkEnd w:id="7"/>
    </w:p>
    <w:p w:rsidR="00F56019" w:rsidRDefault="00F56019" w:rsidP="00F56019">
      <w:pPr>
        <w:spacing w:line="360" w:lineRule="auto"/>
        <w:rPr>
          <w:rFonts w:ascii="Arial" w:hAnsi="Arial" w:cs="Arial"/>
          <w:sz w:val="22"/>
          <w:szCs w:val="22"/>
        </w:rPr>
      </w:pPr>
    </w:p>
    <w:p w:rsidR="00F56019" w:rsidRDefault="00F56019" w:rsidP="00F56019">
      <w:pPr>
        <w:spacing w:line="360" w:lineRule="auto"/>
        <w:rPr>
          <w:rFonts w:ascii="Arial" w:hAnsi="Arial" w:cs="Arial"/>
          <w:sz w:val="22"/>
          <w:szCs w:val="22"/>
        </w:rPr>
      </w:pPr>
    </w:p>
    <w:p w:rsidR="00F56019" w:rsidRDefault="00F56019" w:rsidP="00F56019">
      <w:pPr>
        <w:spacing w:line="360" w:lineRule="auto"/>
        <w:rPr>
          <w:rFonts w:ascii="Arial" w:hAnsi="Arial" w:cs="Arial"/>
          <w:b/>
          <w:sz w:val="22"/>
          <w:szCs w:val="22"/>
        </w:rPr>
      </w:pPr>
      <w:r w:rsidRPr="00A225D0">
        <w:rPr>
          <w:rFonts w:ascii="Arial" w:hAnsi="Arial" w:cs="Arial"/>
          <w:b/>
          <w:sz w:val="22"/>
          <w:szCs w:val="22"/>
        </w:rPr>
        <w:t xml:space="preserve">ZAMAWIAJĄCY </w:t>
      </w:r>
      <w:r w:rsidRPr="00A225D0">
        <w:rPr>
          <w:rFonts w:ascii="Arial" w:hAnsi="Arial" w:cs="Arial"/>
          <w:b/>
          <w:sz w:val="22"/>
          <w:szCs w:val="22"/>
        </w:rPr>
        <w:tab/>
      </w:r>
      <w:r w:rsidRPr="00A225D0">
        <w:rPr>
          <w:rFonts w:ascii="Arial" w:hAnsi="Arial" w:cs="Arial"/>
          <w:b/>
          <w:sz w:val="22"/>
          <w:szCs w:val="22"/>
        </w:rPr>
        <w:tab/>
      </w:r>
      <w:r w:rsidRPr="00A225D0">
        <w:rPr>
          <w:rFonts w:ascii="Arial" w:hAnsi="Arial" w:cs="Arial"/>
          <w:b/>
          <w:sz w:val="22"/>
          <w:szCs w:val="22"/>
        </w:rPr>
        <w:tab/>
      </w:r>
      <w:r w:rsidRPr="00A225D0">
        <w:rPr>
          <w:rFonts w:ascii="Arial" w:hAnsi="Arial" w:cs="Arial"/>
          <w:b/>
          <w:sz w:val="22"/>
          <w:szCs w:val="22"/>
        </w:rPr>
        <w:tab/>
      </w:r>
      <w:r w:rsidRPr="00A225D0">
        <w:rPr>
          <w:rFonts w:ascii="Arial" w:hAnsi="Arial" w:cs="Arial"/>
          <w:b/>
          <w:sz w:val="22"/>
          <w:szCs w:val="22"/>
        </w:rPr>
        <w:tab/>
      </w:r>
      <w:r w:rsidRPr="00A225D0">
        <w:rPr>
          <w:rFonts w:ascii="Arial" w:hAnsi="Arial" w:cs="Arial"/>
          <w:b/>
          <w:sz w:val="22"/>
          <w:szCs w:val="22"/>
        </w:rPr>
        <w:tab/>
      </w:r>
      <w:r w:rsidRPr="00A225D0">
        <w:rPr>
          <w:rFonts w:ascii="Arial" w:hAnsi="Arial" w:cs="Arial"/>
          <w:b/>
          <w:sz w:val="22"/>
          <w:szCs w:val="22"/>
        </w:rPr>
        <w:tab/>
        <w:t xml:space="preserve">DOSTAWCA </w:t>
      </w:r>
    </w:p>
    <w:p w:rsidR="00F56019" w:rsidRDefault="00F56019" w:rsidP="00F56019">
      <w:pPr>
        <w:spacing w:line="360" w:lineRule="auto"/>
        <w:rPr>
          <w:rFonts w:ascii="Arial" w:hAnsi="Arial" w:cs="Arial"/>
          <w:b/>
          <w:sz w:val="22"/>
          <w:szCs w:val="22"/>
        </w:rPr>
      </w:pPr>
    </w:p>
    <w:p w:rsidR="00F56019" w:rsidRDefault="00F56019" w:rsidP="00F56019">
      <w:pPr>
        <w:spacing w:line="360" w:lineRule="auto"/>
        <w:rPr>
          <w:rFonts w:ascii="Arial" w:hAnsi="Arial" w:cs="Arial"/>
          <w:b/>
          <w:sz w:val="22"/>
          <w:szCs w:val="22"/>
        </w:rPr>
      </w:pPr>
    </w:p>
    <w:p w:rsidR="00F56019" w:rsidRDefault="00F56019" w:rsidP="00F56019">
      <w:pPr>
        <w:spacing w:line="360" w:lineRule="auto"/>
        <w:rPr>
          <w:rFonts w:ascii="Arial" w:hAnsi="Arial" w:cs="Arial"/>
          <w:b/>
          <w:sz w:val="22"/>
          <w:szCs w:val="22"/>
        </w:rPr>
      </w:pPr>
    </w:p>
    <w:p w:rsidR="00F56019" w:rsidRDefault="00F56019" w:rsidP="00F56019">
      <w:pPr>
        <w:spacing w:line="360" w:lineRule="auto"/>
        <w:rPr>
          <w:rFonts w:ascii="Arial" w:hAnsi="Arial" w:cs="Arial"/>
          <w:b/>
          <w:sz w:val="22"/>
          <w:szCs w:val="22"/>
        </w:rPr>
      </w:pPr>
    </w:p>
    <w:p w:rsidR="00F56019" w:rsidRDefault="00F56019" w:rsidP="00F56019">
      <w:pPr>
        <w:spacing w:line="360" w:lineRule="auto"/>
        <w:rPr>
          <w:rFonts w:ascii="Arial" w:hAnsi="Arial" w:cs="Arial"/>
          <w:b/>
          <w:sz w:val="22"/>
          <w:szCs w:val="22"/>
        </w:rPr>
      </w:pPr>
    </w:p>
    <w:p w:rsidR="00F56019" w:rsidRDefault="00F56019" w:rsidP="00F56019">
      <w:pPr>
        <w:spacing w:line="360" w:lineRule="auto"/>
        <w:rPr>
          <w:rFonts w:ascii="Arial" w:hAnsi="Arial" w:cs="Arial"/>
          <w:b/>
          <w:sz w:val="22"/>
          <w:szCs w:val="22"/>
        </w:rPr>
      </w:pPr>
    </w:p>
    <w:p w:rsidR="00F56019" w:rsidRDefault="00F56019" w:rsidP="00F56019">
      <w:pPr>
        <w:spacing w:line="360" w:lineRule="auto"/>
        <w:rPr>
          <w:rFonts w:ascii="Arial" w:hAnsi="Arial" w:cs="Arial"/>
          <w:b/>
          <w:sz w:val="22"/>
          <w:szCs w:val="22"/>
        </w:rPr>
      </w:pPr>
    </w:p>
    <w:p w:rsidR="00F56019" w:rsidRDefault="00F56019" w:rsidP="00F56019">
      <w:pPr>
        <w:spacing w:line="360" w:lineRule="auto"/>
        <w:rPr>
          <w:rFonts w:ascii="Arial" w:hAnsi="Arial" w:cs="Arial"/>
          <w:b/>
          <w:sz w:val="22"/>
          <w:szCs w:val="22"/>
        </w:rPr>
      </w:pPr>
    </w:p>
    <w:p w:rsidR="00F56019" w:rsidRDefault="00F56019" w:rsidP="00F56019">
      <w:pPr>
        <w:spacing w:line="360" w:lineRule="auto"/>
        <w:rPr>
          <w:rFonts w:ascii="Arial" w:hAnsi="Arial" w:cs="Arial"/>
          <w:b/>
          <w:sz w:val="22"/>
          <w:szCs w:val="22"/>
        </w:rPr>
      </w:pPr>
    </w:p>
    <w:p w:rsidR="00F56019" w:rsidRDefault="00F56019" w:rsidP="00F56019">
      <w:pPr>
        <w:spacing w:line="360" w:lineRule="auto"/>
        <w:rPr>
          <w:rFonts w:ascii="Arial" w:hAnsi="Arial" w:cs="Arial"/>
          <w:b/>
          <w:sz w:val="22"/>
          <w:szCs w:val="22"/>
        </w:rPr>
      </w:pPr>
    </w:p>
    <w:p w:rsidR="00F56019" w:rsidRDefault="00F56019" w:rsidP="00F56019">
      <w:pPr>
        <w:spacing w:line="360" w:lineRule="auto"/>
        <w:rPr>
          <w:rFonts w:ascii="Arial" w:hAnsi="Arial" w:cs="Arial"/>
          <w:b/>
          <w:sz w:val="22"/>
          <w:szCs w:val="22"/>
        </w:rPr>
      </w:pPr>
    </w:p>
    <w:p w:rsidR="00F56019" w:rsidRDefault="00F56019" w:rsidP="00F56019">
      <w:pPr>
        <w:spacing w:line="360" w:lineRule="auto"/>
        <w:rPr>
          <w:rFonts w:ascii="Arial" w:hAnsi="Arial" w:cs="Arial"/>
          <w:b/>
          <w:sz w:val="22"/>
          <w:szCs w:val="22"/>
        </w:rPr>
      </w:pPr>
    </w:p>
    <w:p w:rsidR="00F56019" w:rsidRDefault="00F56019" w:rsidP="00F56019">
      <w:pPr>
        <w:spacing w:line="360" w:lineRule="auto"/>
        <w:rPr>
          <w:rFonts w:ascii="Arial" w:hAnsi="Arial" w:cs="Arial"/>
          <w:b/>
          <w:sz w:val="22"/>
          <w:szCs w:val="22"/>
        </w:rPr>
      </w:pPr>
    </w:p>
    <w:p w:rsidR="00F56019" w:rsidRDefault="00F56019" w:rsidP="00F56019">
      <w:pPr>
        <w:spacing w:line="360" w:lineRule="auto"/>
        <w:rPr>
          <w:rFonts w:ascii="Arial" w:hAnsi="Arial" w:cs="Arial"/>
          <w:b/>
          <w:sz w:val="22"/>
          <w:szCs w:val="22"/>
        </w:rPr>
      </w:pPr>
    </w:p>
    <w:p w:rsidR="00F56019" w:rsidRDefault="00F56019" w:rsidP="00F56019">
      <w:pPr>
        <w:spacing w:line="360" w:lineRule="auto"/>
        <w:rPr>
          <w:rFonts w:ascii="Arial" w:hAnsi="Arial" w:cs="Arial"/>
          <w:b/>
          <w:sz w:val="22"/>
          <w:szCs w:val="22"/>
        </w:rPr>
      </w:pPr>
    </w:p>
    <w:p w:rsidR="00F56019" w:rsidRDefault="00F56019" w:rsidP="00F56019">
      <w:pPr>
        <w:spacing w:line="360" w:lineRule="auto"/>
        <w:rPr>
          <w:rFonts w:ascii="Arial" w:hAnsi="Arial" w:cs="Arial"/>
          <w:b/>
          <w:sz w:val="22"/>
          <w:szCs w:val="22"/>
        </w:rPr>
      </w:pPr>
    </w:p>
    <w:p w:rsidR="00F56019" w:rsidRPr="00E048A6" w:rsidRDefault="00F56019" w:rsidP="00F56019">
      <w:pPr>
        <w:spacing w:line="360" w:lineRule="auto"/>
        <w:ind w:left="4248"/>
        <w:rPr>
          <w:rFonts w:ascii="Arial" w:hAnsi="Arial" w:cs="Arial"/>
          <w:i/>
          <w:sz w:val="22"/>
          <w:szCs w:val="22"/>
        </w:rPr>
      </w:pPr>
      <w:r w:rsidRPr="00A14D37">
        <w:rPr>
          <w:rFonts w:ascii="Arial" w:hAnsi="Arial" w:cs="Arial"/>
          <w:i/>
          <w:sz w:val="22"/>
          <w:szCs w:val="22"/>
        </w:rPr>
        <w:lastRenderedPageBreak/>
        <w:t>Załącznik nr 1 do umowy NR RFB……2016</w:t>
      </w:r>
    </w:p>
    <w:p w:rsidR="00F56019" w:rsidRPr="00E048A6" w:rsidRDefault="00F56019" w:rsidP="00F56019">
      <w:pPr>
        <w:pStyle w:val="Teksttreci0"/>
        <w:shd w:val="clear" w:color="auto" w:fill="auto"/>
        <w:spacing w:line="283" w:lineRule="exact"/>
        <w:ind w:firstLine="0"/>
        <w:rPr>
          <w:rFonts w:ascii="Arial" w:hAnsi="Arial" w:cs="Arial"/>
          <w:b/>
          <w:sz w:val="22"/>
          <w:szCs w:val="22"/>
        </w:rPr>
      </w:pPr>
      <w:r w:rsidRPr="00E048A6">
        <w:rPr>
          <w:rFonts w:ascii="Arial" w:hAnsi="Arial" w:cs="Arial"/>
          <w:b/>
          <w:sz w:val="22"/>
          <w:szCs w:val="22"/>
        </w:rPr>
        <w:t>Protokół zdawczo-odbiorczy</w:t>
      </w:r>
    </w:p>
    <w:p w:rsidR="00F56019" w:rsidRDefault="00F56019" w:rsidP="00F56019">
      <w:pPr>
        <w:pStyle w:val="Teksttreci0"/>
        <w:shd w:val="clear" w:color="auto" w:fill="auto"/>
        <w:spacing w:line="283" w:lineRule="exact"/>
        <w:ind w:firstLine="0"/>
        <w:jc w:val="left"/>
        <w:rPr>
          <w:rFonts w:ascii="Arial" w:hAnsi="Arial" w:cs="Arial"/>
          <w:sz w:val="22"/>
          <w:szCs w:val="22"/>
        </w:rPr>
      </w:pPr>
    </w:p>
    <w:p w:rsidR="00F56019" w:rsidRPr="00295F2B" w:rsidRDefault="00F56019" w:rsidP="00F56019">
      <w:pPr>
        <w:autoSpaceDE w:val="0"/>
        <w:autoSpaceDN w:val="0"/>
        <w:adjustRightInd w:val="0"/>
        <w:spacing w:line="360" w:lineRule="auto"/>
        <w:jc w:val="both"/>
        <w:rPr>
          <w:rFonts w:ascii="Arial" w:hAnsi="Arial" w:cs="Arial"/>
          <w:sz w:val="22"/>
          <w:szCs w:val="22"/>
        </w:rPr>
      </w:pPr>
      <w:r w:rsidRPr="00AB61BA">
        <w:rPr>
          <w:rFonts w:ascii="Arial" w:hAnsi="Arial" w:cs="Arial"/>
          <w:sz w:val="22"/>
          <w:szCs w:val="22"/>
        </w:rPr>
        <w:t>Sporządz</w:t>
      </w:r>
      <w:r>
        <w:rPr>
          <w:rFonts w:ascii="Arial" w:hAnsi="Arial" w:cs="Arial"/>
          <w:sz w:val="22"/>
          <w:szCs w:val="22"/>
        </w:rPr>
        <w:t xml:space="preserve">ony dnia ………... w miejscowości Widawa w sprawie odbioru </w:t>
      </w:r>
      <w:r>
        <w:rPr>
          <w:rFonts w:ascii="Arial" w:hAnsi="Arial" w:cs="Arial"/>
          <w:bCs/>
          <w:iCs/>
          <w:sz w:val="22"/>
          <w:szCs w:val="22"/>
          <w:shd w:val="clear" w:color="auto" w:fill="FFFFFF"/>
        </w:rPr>
        <w:t>……………………………………………………………………………………………………………</w:t>
      </w:r>
    </w:p>
    <w:p w:rsidR="00F56019" w:rsidRPr="00AB61BA" w:rsidRDefault="00F56019" w:rsidP="00F56019">
      <w:pPr>
        <w:autoSpaceDE w:val="0"/>
        <w:autoSpaceDN w:val="0"/>
        <w:adjustRightInd w:val="0"/>
        <w:spacing w:line="360" w:lineRule="auto"/>
        <w:jc w:val="both"/>
        <w:rPr>
          <w:rFonts w:ascii="Arial" w:hAnsi="Arial" w:cs="Arial"/>
          <w:sz w:val="22"/>
          <w:szCs w:val="22"/>
        </w:rPr>
      </w:pPr>
      <w:r>
        <w:rPr>
          <w:rFonts w:ascii="Arial" w:hAnsi="Arial" w:cs="Arial"/>
          <w:sz w:val="22"/>
          <w:szCs w:val="22"/>
        </w:rPr>
        <w:t>zakupionego wg umowy Nr………………………………………………………………………….</w:t>
      </w:r>
    </w:p>
    <w:p w:rsidR="00F56019" w:rsidRPr="00AB61BA" w:rsidRDefault="00F56019" w:rsidP="00F56019">
      <w:pPr>
        <w:autoSpaceDE w:val="0"/>
        <w:autoSpaceDN w:val="0"/>
        <w:adjustRightInd w:val="0"/>
        <w:spacing w:line="360" w:lineRule="auto"/>
        <w:jc w:val="both"/>
        <w:rPr>
          <w:rFonts w:ascii="Arial" w:hAnsi="Arial" w:cs="Arial"/>
          <w:sz w:val="22"/>
          <w:szCs w:val="22"/>
        </w:rPr>
      </w:pPr>
    </w:p>
    <w:p w:rsidR="00F56019" w:rsidRPr="00AB61BA" w:rsidRDefault="00F56019" w:rsidP="00F56019">
      <w:pPr>
        <w:autoSpaceDE w:val="0"/>
        <w:autoSpaceDN w:val="0"/>
        <w:adjustRightInd w:val="0"/>
        <w:spacing w:line="360" w:lineRule="auto"/>
        <w:jc w:val="both"/>
        <w:rPr>
          <w:rFonts w:ascii="Arial" w:hAnsi="Arial" w:cs="Arial"/>
          <w:sz w:val="22"/>
          <w:szCs w:val="22"/>
        </w:rPr>
      </w:pPr>
      <w:r w:rsidRPr="00AB61BA">
        <w:rPr>
          <w:rFonts w:ascii="Arial" w:hAnsi="Arial" w:cs="Arial"/>
          <w:sz w:val="22"/>
          <w:szCs w:val="22"/>
        </w:rPr>
        <w:t>Skład Komisji</w:t>
      </w:r>
    </w:p>
    <w:p w:rsidR="00F56019" w:rsidRPr="00AB61BA" w:rsidRDefault="00F56019" w:rsidP="00F56019">
      <w:pPr>
        <w:autoSpaceDE w:val="0"/>
        <w:autoSpaceDN w:val="0"/>
        <w:adjustRightInd w:val="0"/>
        <w:spacing w:line="360" w:lineRule="auto"/>
        <w:jc w:val="both"/>
        <w:rPr>
          <w:rFonts w:ascii="Arial" w:hAnsi="Arial" w:cs="Arial"/>
          <w:sz w:val="22"/>
          <w:szCs w:val="22"/>
        </w:rPr>
      </w:pPr>
      <w:r>
        <w:rPr>
          <w:rFonts w:ascii="Arial" w:hAnsi="Arial" w:cs="Arial"/>
          <w:sz w:val="22"/>
          <w:szCs w:val="22"/>
        </w:rPr>
        <w:t>Przedstawiciele Zamawiającego</w:t>
      </w:r>
      <w:r w:rsidRPr="00AB61BA">
        <w:rPr>
          <w:rFonts w:ascii="Arial" w:hAnsi="Arial" w:cs="Arial"/>
          <w:sz w:val="22"/>
          <w:szCs w:val="22"/>
        </w:rPr>
        <w:t>:</w:t>
      </w:r>
    </w:p>
    <w:p w:rsidR="00F56019" w:rsidRPr="00AB61BA" w:rsidRDefault="00F56019" w:rsidP="00F56019">
      <w:pPr>
        <w:autoSpaceDE w:val="0"/>
        <w:autoSpaceDN w:val="0"/>
        <w:adjustRightInd w:val="0"/>
        <w:spacing w:line="360" w:lineRule="auto"/>
        <w:jc w:val="both"/>
        <w:rPr>
          <w:rFonts w:ascii="Arial" w:hAnsi="Arial" w:cs="Arial"/>
          <w:sz w:val="22"/>
          <w:szCs w:val="22"/>
        </w:rPr>
      </w:pPr>
      <w:r>
        <w:rPr>
          <w:rFonts w:ascii="Arial" w:hAnsi="Arial" w:cs="Arial"/>
          <w:sz w:val="22"/>
          <w:szCs w:val="22"/>
        </w:rPr>
        <w:t>1. ……………………………………………………..</w:t>
      </w:r>
    </w:p>
    <w:p w:rsidR="00F56019" w:rsidRDefault="00F56019" w:rsidP="00F56019">
      <w:pPr>
        <w:autoSpaceDE w:val="0"/>
        <w:autoSpaceDN w:val="0"/>
        <w:adjustRightInd w:val="0"/>
        <w:spacing w:line="360" w:lineRule="auto"/>
        <w:jc w:val="both"/>
        <w:rPr>
          <w:rFonts w:ascii="Arial" w:hAnsi="Arial" w:cs="Arial"/>
          <w:sz w:val="22"/>
          <w:szCs w:val="22"/>
        </w:rPr>
      </w:pPr>
      <w:r w:rsidRPr="00AB61BA">
        <w:rPr>
          <w:rFonts w:ascii="Arial" w:hAnsi="Arial" w:cs="Arial"/>
          <w:sz w:val="22"/>
          <w:szCs w:val="22"/>
        </w:rPr>
        <w:t>2.</w:t>
      </w:r>
      <w:r>
        <w:rPr>
          <w:rFonts w:ascii="Arial" w:hAnsi="Arial" w:cs="Arial"/>
          <w:sz w:val="22"/>
          <w:szCs w:val="22"/>
        </w:rPr>
        <w:t xml:space="preserve"> ……………………………………………………..</w:t>
      </w:r>
    </w:p>
    <w:p w:rsidR="00F56019" w:rsidRDefault="00F56019" w:rsidP="00F56019">
      <w:pPr>
        <w:autoSpaceDE w:val="0"/>
        <w:autoSpaceDN w:val="0"/>
        <w:adjustRightInd w:val="0"/>
        <w:spacing w:line="360" w:lineRule="auto"/>
        <w:jc w:val="both"/>
        <w:rPr>
          <w:rFonts w:ascii="Arial" w:hAnsi="Arial" w:cs="Arial"/>
          <w:sz w:val="22"/>
          <w:szCs w:val="22"/>
        </w:rPr>
      </w:pPr>
      <w:r>
        <w:rPr>
          <w:rFonts w:ascii="Arial" w:hAnsi="Arial" w:cs="Arial"/>
          <w:sz w:val="22"/>
          <w:szCs w:val="22"/>
        </w:rPr>
        <w:t>3. ……………………………………………………..</w:t>
      </w:r>
    </w:p>
    <w:p w:rsidR="00F56019" w:rsidRPr="00AB61BA" w:rsidRDefault="00F56019" w:rsidP="00F56019">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Przedstawiciele Dostawcy : </w:t>
      </w:r>
      <w:r w:rsidRPr="00AB61BA">
        <w:rPr>
          <w:rFonts w:ascii="Arial" w:hAnsi="Arial" w:cs="Arial"/>
          <w:sz w:val="22"/>
          <w:szCs w:val="22"/>
        </w:rPr>
        <w:t xml:space="preserve"> </w:t>
      </w:r>
    </w:p>
    <w:p w:rsidR="00F56019" w:rsidRPr="00AB61BA" w:rsidRDefault="00F56019" w:rsidP="00F56019">
      <w:pPr>
        <w:autoSpaceDE w:val="0"/>
        <w:autoSpaceDN w:val="0"/>
        <w:adjustRightInd w:val="0"/>
        <w:spacing w:line="360" w:lineRule="auto"/>
        <w:ind w:left="1800" w:hanging="1800"/>
        <w:jc w:val="both"/>
        <w:rPr>
          <w:rFonts w:ascii="Arial" w:hAnsi="Arial" w:cs="Arial"/>
          <w:sz w:val="22"/>
          <w:szCs w:val="22"/>
        </w:rPr>
      </w:pPr>
      <w:r>
        <w:rPr>
          <w:rFonts w:ascii="Arial" w:hAnsi="Arial" w:cs="Arial"/>
          <w:sz w:val="22"/>
          <w:szCs w:val="22"/>
        </w:rPr>
        <w:t>1. …………………………………………………………………………………………………………</w:t>
      </w:r>
    </w:p>
    <w:p w:rsidR="00F56019" w:rsidRPr="00AB61BA" w:rsidRDefault="00F56019" w:rsidP="00F56019">
      <w:pPr>
        <w:autoSpaceDE w:val="0"/>
        <w:autoSpaceDN w:val="0"/>
        <w:adjustRightInd w:val="0"/>
        <w:spacing w:line="360" w:lineRule="auto"/>
        <w:jc w:val="both"/>
        <w:rPr>
          <w:rFonts w:ascii="Arial" w:hAnsi="Arial" w:cs="Arial"/>
          <w:sz w:val="22"/>
          <w:szCs w:val="22"/>
        </w:rPr>
      </w:pPr>
    </w:p>
    <w:p w:rsidR="00F56019" w:rsidRPr="00AB61BA" w:rsidRDefault="00F56019" w:rsidP="00F56019">
      <w:pPr>
        <w:spacing w:line="360" w:lineRule="auto"/>
        <w:jc w:val="both"/>
        <w:rPr>
          <w:rFonts w:ascii="Arial" w:hAnsi="Arial" w:cs="Arial"/>
          <w:sz w:val="22"/>
          <w:szCs w:val="22"/>
        </w:rPr>
      </w:pPr>
      <w:r w:rsidRPr="004B129D">
        <w:rPr>
          <w:rFonts w:ascii="Arial" w:hAnsi="Arial" w:cs="Arial"/>
          <w:b/>
        </w:rPr>
        <w:t>I.</w:t>
      </w:r>
      <w:r>
        <w:rPr>
          <w:rFonts w:ascii="Arial" w:hAnsi="Arial" w:cs="Arial"/>
          <w:sz w:val="22"/>
          <w:szCs w:val="22"/>
        </w:rPr>
        <w:tab/>
        <w:t>Dane o pojeździe i wyposażeniu</w:t>
      </w:r>
      <w:r w:rsidRPr="00AB61BA">
        <w:rPr>
          <w:rFonts w:ascii="Arial" w:hAnsi="Arial" w:cs="Arial"/>
          <w:sz w:val="22"/>
          <w:szCs w:val="22"/>
        </w:rPr>
        <w:t>:</w:t>
      </w:r>
    </w:p>
    <w:p w:rsidR="00F56019" w:rsidRPr="00C65DD1" w:rsidRDefault="00F56019" w:rsidP="00F56019">
      <w:pPr>
        <w:spacing w:line="360" w:lineRule="auto"/>
        <w:ind w:firstLine="708"/>
        <w:jc w:val="both"/>
        <w:rPr>
          <w:rFonts w:ascii="Arial" w:hAnsi="Arial" w:cs="Arial"/>
          <w:sz w:val="22"/>
          <w:szCs w:val="22"/>
        </w:rPr>
      </w:pPr>
      <w:r w:rsidRPr="008E1857">
        <w:rPr>
          <w:rFonts w:ascii="Arial" w:hAnsi="Arial" w:cs="Arial"/>
          <w:sz w:val="22"/>
          <w:szCs w:val="22"/>
        </w:rPr>
        <w:t>Marka</w:t>
      </w:r>
      <w:r w:rsidRPr="00C65DD1">
        <w:rPr>
          <w:rFonts w:ascii="Arial" w:hAnsi="Arial" w:cs="Arial"/>
          <w:sz w:val="22"/>
          <w:szCs w:val="22"/>
        </w:rPr>
        <w:t xml:space="preserve">: </w:t>
      </w:r>
      <w:r w:rsidRPr="00C65DD1">
        <w:rPr>
          <w:rFonts w:ascii="Arial" w:hAnsi="Arial" w:cs="Arial"/>
          <w:sz w:val="22"/>
          <w:szCs w:val="22"/>
        </w:rPr>
        <w:tab/>
      </w:r>
      <w:r w:rsidRPr="00C65DD1">
        <w:rPr>
          <w:rFonts w:ascii="Arial" w:hAnsi="Arial" w:cs="Arial"/>
          <w:sz w:val="22"/>
          <w:szCs w:val="22"/>
        </w:rPr>
        <w:tab/>
      </w:r>
      <w:r w:rsidRPr="00C65DD1">
        <w:rPr>
          <w:rFonts w:ascii="Arial" w:hAnsi="Arial" w:cs="Arial"/>
          <w:sz w:val="22"/>
          <w:szCs w:val="22"/>
        </w:rPr>
        <w:tab/>
      </w:r>
      <w:r w:rsidRPr="00C65DD1">
        <w:rPr>
          <w:rFonts w:ascii="Arial" w:hAnsi="Arial" w:cs="Arial"/>
          <w:sz w:val="22"/>
          <w:szCs w:val="22"/>
        </w:rPr>
        <w:tab/>
      </w:r>
      <w:r w:rsidRPr="00C65DD1">
        <w:rPr>
          <w:rFonts w:ascii="Arial" w:hAnsi="Arial" w:cs="Arial"/>
          <w:sz w:val="22"/>
          <w:szCs w:val="22"/>
        </w:rPr>
        <w:tab/>
      </w:r>
      <w:r w:rsidRPr="00C65DD1">
        <w:rPr>
          <w:rFonts w:ascii="Arial" w:hAnsi="Arial" w:cs="Arial"/>
          <w:sz w:val="22"/>
          <w:szCs w:val="22"/>
        </w:rPr>
        <w:tab/>
      </w:r>
      <w:r>
        <w:rPr>
          <w:rFonts w:ascii="Arial" w:hAnsi="Arial" w:cs="Arial"/>
          <w:sz w:val="22"/>
          <w:szCs w:val="22"/>
        </w:rPr>
        <w:t>……………………………….</w:t>
      </w:r>
    </w:p>
    <w:p w:rsidR="00F56019" w:rsidRPr="00C65DD1" w:rsidRDefault="00F56019" w:rsidP="00F56019">
      <w:pPr>
        <w:spacing w:line="360" w:lineRule="auto"/>
        <w:ind w:firstLine="708"/>
        <w:jc w:val="both"/>
        <w:rPr>
          <w:rFonts w:ascii="Arial" w:hAnsi="Arial" w:cs="Arial"/>
          <w:sz w:val="22"/>
          <w:szCs w:val="22"/>
        </w:rPr>
      </w:pPr>
      <w:r w:rsidRPr="008E1857">
        <w:rPr>
          <w:rFonts w:ascii="Arial" w:hAnsi="Arial" w:cs="Arial"/>
          <w:sz w:val="22"/>
          <w:szCs w:val="22"/>
        </w:rPr>
        <w:t>Typ</w:t>
      </w:r>
      <w:r w:rsidRPr="00C65DD1">
        <w:rPr>
          <w:rFonts w:ascii="Arial" w:hAnsi="Arial" w:cs="Arial"/>
          <w:sz w:val="22"/>
          <w:szCs w:val="22"/>
        </w:rPr>
        <w:t xml:space="preserve">: </w:t>
      </w:r>
      <w:r w:rsidRPr="00C65DD1">
        <w:rPr>
          <w:rFonts w:ascii="Arial" w:hAnsi="Arial" w:cs="Arial"/>
          <w:sz w:val="22"/>
          <w:szCs w:val="22"/>
        </w:rPr>
        <w:tab/>
      </w:r>
      <w:r w:rsidRPr="00C65DD1">
        <w:rPr>
          <w:rFonts w:ascii="Arial" w:hAnsi="Arial" w:cs="Arial"/>
          <w:sz w:val="22"/>
          <w:szCs w:val="22"/>
        </w:rPr>
        <w:tab/>
      </w:r>
      <w:r w:rsidRPr="00C65DD1">
        <w:rPr>
          <w:rFonts w:ascii="Arial" w:hAnsi="Arial" w:cs="Arial"/>
          <w:sz w:val="22"/>
          <w:szCs w:val="22"/>
        </w:rPr>
        <w:tab/>
      </w:r>
      <w:r w:rsidRPr="00C65DD1">
        <w:rPr>
          <w:rFonts w:ascii="Arial" w:hAnsi="Arial" w:cs="Arial"/>
          <w:sz w:val="22"/>
          <w:szCs w:val="22"/>
        </w:rPr>
        <w:tab/>
      </w:r>
      <w:r w:rsidRPr="00C65DD1">
        <w:rPr>
          <w:rFonts w:ascii="Arial" w:hAnsi="Arial" w:cs="Arial"/>
          <w:sz w:val="22"/>
          <w:szCs w:val="22"/>
        </w:rPr>
        <w:tab/>
      </w:r>
      <w:r w:rsidRPr="00C65DD1">
        <w:rPr>
          <w:rFonts w:ascii="Arial" w:hAnsi="Arial" w:cs="Arial"/>
          <w:sz w:val="22"/>
          <w:szCs w:val="22"/>
        </w:rPr>
        <w:tab/>
      </w:r>
      <w:r w:rsidRPr="00C65DD1">
        <w:rPr>
          <w:rFonts w:ascii="Arial" w:hAnsi="Arial" w:cs="Arial"/>
          <w:sz w:val="22"/>
          <w:szCs w:val="22"/>
        </w:rPr>
        <w:tab/>
      </w:r>
      <w:r>
        <w:rPr>
          <w:rFonts w:ascii="Arial" w:hAnsi="Arial" w:cs="Arial"/>
          <w:sz w:val="22"/>
          <w:szCs w:val="22"/>
        </w:rPr>
        <w:t>………………………………</w:t>
      </w:r>
    </w:p>
    <w:p w:rsidR="00F56019" w:rsidRPr="00AB61BA" w:rsidRDefault="00F56019" w:rsidP="00F56019">
      <w:pPr>
        <w:spacing w:line="360" w:lineRule="auto"/>
        <w:ind w:firstLine="708"/>
        <w:jc w:val="both"/>
        <w:rPr>
          <w:rFonts w:ascii="Arial" w:hAnsi="Arial" w:cs="Arial"/>
          <w:sz w:val="22"/>
          <w:szCs w:val="22"/>
        </w:rPr>
      </w:pPr>
      <w:r w:rsidRPr="00AB61BA">
        <w:rPr>
          <w:rFonts w:ascii="Arial" w:hAnsi="Arial" w:cs="Arial"/>
          <w:sz w:val="22"/>
          <w:szCs w:val="22"/>
        </w:rPr>
        <w:t>Rok pro</w:t>
      </w:r>
      <w:r>
        <w:rPr>
          <w:rFonts w:ascii="Arial" w:hAnsi="Arial" w:cs="Arial"/>
          <w:sz w:val="22"/>
          <w:szCs w:val="22"/>
        </w:rPr>
        <w:t xml:space="preserve">dukcji: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F56019" w:rsidRPr="00AB61BA" w:rsidRDefault="00F56019" w:rsidP="00F56019">
      <w:pPr>
        <w:spacing w:line="360" w:lineRule="auto"/>
        <w:ind w:firstLine="708"/>
        <w:jc w:val="both"/>
        <w:rPr>
          <w:rFonts w:ascii="Arial" w:hAnsi="Arial" w:cs="Arial"/>
          <w:sz w:val="22"/>
          <w:szCs w:val="22"/>
        </w:rPr>
      </w:pPr>
      <w:r w:rsidRPr="00AB61BA">
        <w:rPr>
          <w:rFonts w:ascii="Arial" w:hAnsi="Arial" w:cs="Arial"/>
          <w:sz w:val="22"/>
          <w:szCs w:val="22"/>
        </w:rPr>
        <w:t xml:space="preserve">Nr Nadwozia: </w:t>
      </w:r>
      <w:r w:rsidRPr="00AB61BA">
        <w:rPr>
          <w:rFonts w:ascii="Arial" w:hAnsi="Arial" w:cs="Arial"/>
          <w:sz w:val="22"/>
          <w:szCs w:val="22"/>
        </w:rPr>
        <w:tab/>
      </w:r>
      <w:r w:rsidRPr="00AB61BA">
        <w:rPr>
          <w:rFonts w:ascii="Arial" w:hAnsi="Arial" w:cs="Arial"/>
          <w:sz w:val="22"/>
          <w:szCs w:val="22"/>
        </w:rPr>
        <w:tab/>
      </w:r>
      <w:r w:rsidRPr="00AB61BA">
        <w:rPr>
          <w:rFonts w:ascii="Arial" w:hAnsi="Arial" w:cs="Arial"/>
          <w:sz w:val="22"/>
          <w:szCs w:val="22"/>
        </w:rPr>
        <w:tab/>
      </w:r>
      <w:r w:rsidRPr="00AB61BA">
        <w:rPr>
          <w:rFonts w:ascii="Arial" w:hAnsi="Arial" w:cs="Arial"/>
          <w:sz w:val="22"/>
          <w:szCs w:val="22"/>
        </w:rPr>
        <w:tab/>
      </w:r>
      <w:r>
        <w:rPr>
          <w:rFonts w:ascii="Arial" w:hAnsi="Arial" w:cs="Arial"/>
          <w:sz w:val="22"/>
          <w:szCs w:val="22"/>
        </w:rPr>
        <w:tab/>
      </w:r>
      <w:r>
        <w:rPr>
          <w:rFonts w:ascii="Arial" w:hAnsi="Arial" w:cs="Arial"/>
          <w:sz w:val="22"/>
          <w:szCs w:val="22"/>
        </w:rPr>
        <w:tab/>
        <w:t>……………………………….</w:t>
      </w:r>
    </w:p>
    <w:p w:rsidR="00F56019" w:rsidRDefault="00F56019" w:rsidP="00F56019">
      <w:pPr>
        <w:spacing w:line="360" w:lineRule="auto"/>
        <w:ind w:firstLine="708"/>
        <w:jc w:val="both"/>
        <w:rPr>
          <w:rFonts w:ascii="Arial" w:hAnsi="Arial" w:cs="Arial"/>
          <w:sz w:val="22"/>
          <w:szCs w:val="22"/>
        </w:rPr>
      </w:pPr>
      <w:r>
        <w:rPr>
          <w:rFonts w:ascii="Arial" w:hAnsi="Arial" w:cs="Arial"/>
          <w:sz w:val="22"/>
          <w:szCs w:val="22"/>
        </w:rPr>
        <w:t xml:space="preserve">Kolor: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F56019" w:rsidRDefault="00F56019" w:rsidP="00F56019">
      <w:pPr>
        <w:spacing w:line="360" w:lineRule="auto"/>
        <w:ind w:firstLine="708"/>
        <w:jc w:val="both"/>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F56019" w:rsidRPr="00AB61BA" w:rsidRDefault="00F56019" w:rsidP="00F56019">
      <w:pPr>
        <w:spacing w:line="360" w:lineRule="auto"/>
        <w:ind w:firstLine="708"/>
        <w:jc w:val="both"/>
        <w:rPr>
          <w:rFonts w:ascii="Arial" w:hAnsi="Arial" w:cs="Arial"/>
          <w:sz w:val="22"/>
          <w:szCs w:val="22"/>
        </w:rPr>
      </w:pPr>
    </w:p>
    <w:p w:rsidR="00F56019" w:rsidRDefault="00F56019" w:rsidP="005B47C1">
      <w:pPr>
        <w:widowControl/>
        <w:numPr>
          <w:ilvl w:val="0"/>
          <w:numId w:val="52"/>
        </w:numPr>
        <w:tabs>
          <w:tab w:val="clear" w:pos="1080"/>
          <w:tab w:val="num" w:pos="720"/>
        </w:tabs>
        <w:spacing w:line="360" w:lineRule="auto"/>
        <w:ind w:hanging="1080"/>
        <w:jc w:val="both"/>
        <w:rPr>
          <w:rFonts w:ascii="Arial" w:hAnsi="Arial" w:cs="Arial"/>
          <w:sz w:val="22"/>
          <w:szCs w:val="22"/>
        </w:rPr>
      </w:pPr>
      <w:r w:rsidRPr="00D82EA4">
        <w:rPr>
          <w:rFonts w:ascii="Arial" w:hAnsi="Arial" w:cs="Arial"/>
          <w:sz w:val="22"/>
          <w:szCs w:val="22"/>
        </w:rPr>
        <w:t>Dokumenty przekazane podczas odbioru:</w:t>
      </w:r>
    </w:p>
    <w:p w:rsidR="00F56019" w:rsidRDefault="00F56019" w:rsidP="005B47C1">
      <w:pPr>
        <w:pStyle w:val="Akapitzlist"/>
        <w:widowControl/>
        <w:numPr>
          <w:ilvl w:val="1"/>
          <w:numId w:val="52"/>
        </w:numPr>
        <w:spacing w:line="360" w:lineRule="auto"/>
        <w:jc w:val="both"/>
        <w:rPr>
          <w:rFonts w:ascii="Arial" w:hAnsi="Arial" w:cs="Arial"/>
          <w:sz w:val="22"/>
          <w:szCs w:val="22"/>
        </w:rPr>
      </w:pPr>
      <w:r>
        <w:rPr>
          <w:rFonts w:ascii="Arial" w:hAnsi="Arial" w:cs="Arial"/>
          <w:sz w:val="22"/>
          <w:szCs w:val="22"/>
        </w:rPr>
        <w:t>…………………………………..,</w:t>
      </w:r>
    </w:p>
    <w:p w:rsidR="00F56019" w:rsidRDefault="00F56019" w:rsidP="005B47C1">
      <w:pPr>
        <w:pStyle w:val="Akapitzlist"/>
        <w:widowControl/>
        <w:numPr>
          <w:ilvl w:val="1"/>
          <w:numId w:val="52"/>
        </w:numPr>
        <w:spacing w:line="360" w:lineRule="auto"/>
        <w:jc w:val="both"/>
        <w:rPr>
          <w:rFonts w:ascii="Arial" w:hAnsi="Arial" w:cs="Arial"/>
          <w:sz w:val="22"/>
          <w:szCs w:val="22"/>
        </w:rPr>
      </w:pPr>
      <w:r>
        <w:rPr>
          <w:rFonts w:ascii="Arial" w:hAnsi="Arial" w:cs="Arial"/>
          <w:sz w:val="22"/>
          <w:szCs w:val="22"/>
        </w:rPr>
        <w:t>………………………………….,</w:t>
      </w:r>
    </w:p>
    <w:p w:rsidR="00F56019" w:rsidRPr="00A14D37" w:rsidRDefault="00F56019" w:rsidP="005B47C1">
      <w:pPr>
        <w:pStyle w:val="Akapitzlist"/>
        <w:widowControl/>
        <w:numPr>
          <w:ilvl w:val="1"/>
          <w:numId w:val="52"/>
        </w:numPr>
        <w:spacing w:line="360" w:lineRule="auto"/>
        <w:jc w:val="both"/>
        <w:rPr>
          <w:rFonts w:ascii="Arial" w:hAnsi="Arial" w:cs="Arial"/>
          <w:sz w:val="22"/>
          <w:szCs w:val="22"/>
        </w:rPr>
      </w:pPr>
      <w:r>
        <w:rPr>
          <w:rFonts w:ascii="Arial" w:hAnsi="Arial" w:cs="Arial"/>
          <w:sz w:val="22"/>
          <w:szCs w:val="22"/>
        </w:rPr>
        <w:t>…………………………………</w:t>
      </w:r>
    </w:p>
    <w:p w:rsidR="00F56019" w:rsidRDefault="00F56019" w:rsidP="00F56019">
      <w:pPr>
        <w:jc w:val="both"/>
        <w:rPr>
          <w:rFonts w:ascii="Arial" w:hAnsi="Arial" w:cs="Arial"/>
          <w:sz w:val="22"/>
          <w:szCs w:val="22"/>
        </w:rPr>
      </w:pPr>
    </w:p>
    <w:p w:rsidR="00F56019" w:rsidRDefault="00F56019" w:rsidP="00F56019">
      <w:pPr>
        <w:spacing w:line="360" w:lineRule="auto"/>
        <w:jc w:val="both"/>
        <w:rPr>
          <w:rFonts w:ascii="Arial" w:hAnsi="Arial" w:cs="Arial"/>
          <w:sz w:val="22"/>
          <w:szCs w:val="22"/>
        </w:rPr>
      </w:pPr>
      <w:r w:rsidRPr="004B129D">
        <w:rPr>
          <w:rFonts w:ascii="Arial" w:hAnsi="Arial" w:cs="Arial"/>
          <w:b/>
        </w:rPr>
        <w:t>II</w:t>
      </w:r>
      <w:r>
        <w:rPr>
          <w:rFonts w:ascii="Arial" w:hAnsi="Arial" w:cs="Arial"/>
          <w:b/>
        </w:rPr>
        <w:t>I</w:t>
      </w:r>
      <w:r w:rsidRPr="004B129D">
        <w:rPr>
          <w:rFonts w:ascii="Arial" w:hAnsi="Arial" w:cs="Arial"/>
          <w:b/>
        </w:rPr>
        <w:t>.</w:t>
      </w:r>
      <w:r>
        <w:rPr>
          <w:rFonts w:ascii="Arial" w:hAnsi="Arial" w:cs="Arial"/>
          <w:sz w:val="22"/>
          <w:szCs w:val="22"/>
        </w:rPr>
        <w:tab/>
        <w:t>Uwagi Komisji:</w:t>
      </w:r>
    </w:p>
    <w:p w:rsidR="00F56019" w:rsidRDefault="00F56019" w:rsidP="00F56019">
      <w:pPr>
        <w:rPr>
          <w:rFonts w:ascii="Arial" w:hAnsi="Arial" w:cs="Arial"/>
          <w:sz w:val="22"/>
          <w:szCs w:val="22"/>
        </w:rPr>
      </w:pPr>
      <w:r>
        <w:rPr>
          <w:rFonts w:ascii="Arial" w:hAnsi="Arial" w:cs="Arial"/>
          <w:sz w:val="22"/>
          <w:szCs w:val="22"/>
        </w:rPr>
        <w:t>…………………………………………………………………………………………………………………………………………………………………………………………………………………………</w:t>
      </w:r>
    </w:p>
    <w:p w:rsidR="00F56019" w:rsidRPr="008C0C6F" w:rsidRDefault="00F56019" w:rsidP="00F56019">
      <w:pPr>
        <w:rPr>
          <w:rFonts w:ascii="Arial" w:hAnsi="Arial" w:cs="Arial"/>
          <w:sz w:val="22"/>
          <w:szCs w:val="22"/>
        </w:rPr>
      </w:pPr>
    </w:p>
    <w:p w:rsidR="00F56019" w:rsidRDefault="00F56019" w:rsidP="00F56019">
      <w:pPr>
        <w:rPr>
          <w:rFonts w:ascii="Arial" w:hAnsi="Arial" w:cs="Arial"/>
          <w:sz w:val="22"/>
          <w:szCs w:val="22"/>
        </w:rPr>
      </w:pPr>
      <w:r>
        <w:rPr>
          <w:rFonts w:ascii="Arial" w:hAnsi="Arial" w:cs="Arial"/>
          <w:sz w:val="22"/>
          <w:szCs w:val="22"/>
        </w:rPr>
        <w:t xml:space="preserve">Na tym protokół zakończono i podpisano w dniu …………………….. </w:t>
      </w:r>
    </w:p>
    <w:p w:rsidR="00F56019" w:rsidRDefault="00F56019" w:rsidP="00F56019">
      <w:pPr>
        <w:ind w:firstLine="708"/>
        <w:rPr>
          <w:rFonts w:ascii="Arial" w:hAnsi="Arial" w:cs="Arial"/>
          <w:sz w:val="22"/>
          <w:szCs w:val="22"/>
        </w:rPr>
      </w:pPr>
    </w:p>
    <w:p w:rsidR="00F56019" w:rsidRDefault="00F56019" w:rsidP="00F56019">
      <w:pPr>
        <w:rPr>
          <w:rFonts w:ascii="Arial" w:hAnsi="Arial" w:cs="Arial"/>
          <w:sz w:val="22"/>
          <w:szCs w:val="22"/>
        </w:rPr>
      </w:pPr>
      <w:r>
        <w:rPr>
          <w:rFonts w:ascii="Arial" w:hAnsi="Arial" w:cs="Arial"/>
          <w:sz w:val="22"/>
          <w:szCs w:val="22"/>
        </w:rPr>
        <w:t xml:space="preserve">Przedstawiciele </w:t>
      </w:r>
      <w:r w:rsidRPr="00AB61BA">
        <w:rPr>
          <w:rFonts w:ascii="Arial" w:hAnsi="Arial" w:cs="Arial"/>
          <w:sz w:val="22"/>
          <w:szCs w:val="22"/>
        </w:rPr>
        <w:t>Kupującego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B61BA">
        <w:rPr>
          <w:rFonts w:ascii="Arial" w:hAnsi="Arial" w:cs="Arial"/>
          <w:sz w:val="22"/>
          <w:szCs w:val="22"/>
        </w:rPr>
        <w:t>Przedstawiciele Sprzedającego</w:t>
      </w:r>
    </w:p>
    <w:p w:rsidR="00F56019" w:rsidRDefault="00F56019" w:rsidP="00F56019">
      <w:pPr>
        <w:rPr>
          <w:rFonts w:ascii="Arial" w:hAnsi="Arial" w:cs="Arial"/>
          <w:sz w:val="22"/>
          <w:szCs w:val="22"/>
        </w:rPr>
      </w:pPr>
    </w:p>
    <w:p w:rsidR="00F56019" w:rsidRPr="00AB61BA" w:rsidRDefault="00F56019" w:rsidP="00F56019">
      <w:pPr>
        <w:autoSpaceDE w:val="0"/>
        <w:autoSpaceDN w:val="0"/>
        <w:adjustRightInd w:val="0"/>
        <w:spacing w:line="360" w:lineRule="auto"/>
        <w:jc w:val="both"/>
        <w:rPr>
          <w:rFonts w:ascii="Arial" w:hAnsi="Arial" w:cs="Arial"/>
          <w:sz w:val="22"/>
          <w:szCs w:val="22"/>
        </w:rPr>
      </w:pPr>
      <w:r w:rsidRPr="00AB61BA">
        <w:rPr>
          <w:rFonts w:ascii="Arial" w:hAnsi="Arial" w:cs="Arial"/>
          <w:sz w:val="22"/>
          <w:szCs w:val="22"/>
        </w:rPr>
        <w:t xml:space="preserve">1. ....................................................... </w:t>
      </w:r>
      <w:r>
        <w:rPr>
          <w:rFonts w:ascii="Arial" w:hAnsi="Arial" w:cs="Arial"/>
          <w:sz w:val="22"/>
          <w:szCs w:val="22"/>
        </w:rPr>
        <w:tab/>
      </w:r>
      <w:r>
        <w:rPr>
          <w:rFonts w:ascii="Arial" w:hAnsi="Arial" w:cs="Arial"/>
          <w:sz w:val="22"/>
          <w:szCs w:val="22"/>
        </w:rPr>
        <w:tab/>
      </w:r>
      <w:r w:rsidRPr="00AB61BA">
        <w:rPr>
          <w:rFonts w:ascii="Arial" w:hAnsi="Arial" w:cs="Arial"/>
          <w:sz w:val="22"/>
          <w:szCs w:val="22"/>
        </w:rPr>
        <w:t xml:space="preserve">1. ....................................................... </w:t>
      </w:r>
    </w:p>
    <w:p w:rsidR="00F56019" w:rsidRDefault="00F56019" w:rsidP="00F56019">
      <w:pPr>
        <w:autoSpaceDE w:val="0"/>
        <w:autoSpaceDN w:val="0"/>
        <w:adjustRightInd w:val="0"/>
        <w:spacing w:line="360" w:lineRule="auto"/>
        <w:jc w:val="both"/>
        <w:rPr>
          <w:rFonts w:ascii="Arial" w:hAnsi="Arial" w:cs="Arial"/>
          <w:sz w:val="22"/>
          <w:szCs w:val="22"/>
        </w:rPr>
      </w:pPr>
      <w:r w:rsidRPr="00AB61BA">
        <w:rPr>
          <w:rFonts w:ascii="Arial" w:hAnsi="Arial" w:cs="Arial"/>
          <w:sz w:val="22"/>
          <w:szCs w:val="22"/>
        </w:rPr>
        <w:t xml:space="preserve">2. ....................................................... </w:t>
      </w:r>
      <w:r>
        <w:rPr>
          <w:rFonts w:ascii="Arial" w:hAnsi="Arial" w:cs="Arial"/>
          <w:sz w:val="22"/>
          <w:szCs w:val="22"/>
        </w:rPr>
        <w:tab/>
      </w:r>
      <w:r>
        <w:rPr>
          <w:rFonts w:ascii="Arial" w:hAnsi="Arial" w:cs="Arial"/>
          <w:sz w:val="22"/>
          <w:szCs w:val="22"/>
        </w:rPr>
        <w:tab/>
      </w:r>
      <w:r w:rsidRPr="00AB61BA">
        <w:rPr>
          <w:rFonts w:ascii="Arial" w:hAnsi="Arial" w:cs="Arial"/>
          <w:sz w:val="22"/>
          <w:szCs w:val="22"/>
        </w:rPr>
        <w:t xml:space="preserve">2. ....................................................... </w:t>
      </w:r>
    </w:p>
    <w:p w:rsidR="00F56019" w:rsidRPr="00AB61BA" w:rsidRDefault="00F56019" w:rsidP="00F56019">
      <w:pPr>
        <w:autoSpaceDE w:val="0"/>
        <w:autoSpaceDN w:val="0"/>
        <w:adjustRightInd w:val="0"/>
        <w:spacing w:line="360" w:lineRule="auto"/>
        <w:jc w:val="both"/>
        <w:rPr>
          <w:rFonts w:ascii="Arial" w:hAnsi="Arial" w:cs="Arial"/>
          <w:sz w:val="22"/>
          <w:szCs w:val="22"/>
        </w:rPr>
      </w:pPr>
      <w:r>
        <w:rPr>
          <w:rFonts w:ascii="Arial" w:hAnsi="Arial" w:cs="Arial"/>
          <w:sz w:val="22"/>
          <w:szCs w:val="22"/>
        </w:rPr>
        <w:t>3</w:t>
      </w:r>
      <w:r w:rsidRPr="00AB61BA">
        <w:rPr>
          <w:rFonts w:ascii="Arial" w:hAnsi="Arial" w:cs="Arial"/>
          <w:sz w:val="22"/>
          <w:szCs w:val="22"/>
        </w:rPr>
        <w:t xml:space="preserve">. ....................................................... </w:t>
      </w:r>
      <w:r>
        <w:rPr>
          <w:rFonts w:ascii="Arial" w:hAnsi="Arial" w:cs="Arial"/>
          <w:sz w:val="22"/>
          <w:szCs w:val="22"/>
        </w:rPr>
        <w:tab/>
      </w:r>
      <w:r>
        <w:rPr>
          <w:rFonts w:ascii="Arial" w:hAnsi="Arial" w:cs="Arial"/>
          <w:sz w:val="22"/>
          <w:szCs w:val="22"/>
        </w:rPr>
        <w:tab/>
        <w:t>3. ………………………………………..</w:t>
      </w:r>
    </w:p>
    <w:p w:rsidR="00F56019" w:rsidRPr="00312F4D" w:rsidRDefault="00F56019" w:rsidP="00312F4D">
      <w:pPr>
        <w:pStyle w:val="Tekstpodstawowy"/>
        <w:rPr>
          <w:rFonts w:ascii="Arial" w:hAnsi="Arial" w:cs="Arial"/>
          <w:b w:val="0"/>
          <w:sz w:val="16"/>
          <w:szCs w:val="16"/>
        </w:rPr>
      </w:pPr>
    </w:p>
    <w:sectPr w:rsidR="00F56019" w:rsidRPr="00312F4D" w:rsidSect="000D42BB">
      <w:footerReference w:type="default" r:id="rId16"/>
      <w:type w:val="continuous"/>
      <w:pgSz w:w="11906" w:h="16838"/>
      <w:pgMar w:top="1417" w:right="1417" w:bottom="1417" w:left="141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227" w:rsidRDefault="00076227" w:rsidP="008D17CF">
      <w:r>
        <w:separator/>
      </w:r>
    </w:p>
  </w:endnote>
  <w:endnote w:type="continuationSeparator" w:id="0">
    <w:p w:rsidR="00076227" w:rsidRDefault="00076227" w:rsidP="008D17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07282"/>
      <w:docPartObj>
        <w:docPartGallery w:val="Page Numbers (Bottom of Page)"/>
        <w:docPartUnique/>
      </w:docPartObj>
    </w:sdtPr>
    <w:sdtEndPr>
      <w:rPr>
        <w:rFonts w:ascii="Arial" w:hAnsi="Arial" w:cs="Arial"/>
        <w:sz w:val="16"/>
        <w:szCs w:val="16"/>
      </w:rPr>
    </w:sdtEndPr>
    <w:sdtContent>
      <w:p w:rsidR="002A352E" w:rsidRPr="00312F4D" w:rsidRDefault="001238B6">
        <w:pPr>
          <w:pStyle w:val="Stopka"/>
          <w:jc w:val="center"/>
          <w:rPr>
            <w:rFonts w:ascii="Arial" w:hAnsi="Arial" w:cs="Arial"/>
            <w:sz w:val="16"/>
            <w:szCs w:val="16"/>
          </w:rPr>
        </w:pPr>
        <w:r w:rsidRPr="00312F4D">
          <w:rPr>
            <w:rFonts w:ascii="Arial" w:hAnsi="Arial" w:cs="Arial"/>
            <w:sz w:val="16"/>
            <w:szCs w:val="16"/>
          </w:rPr>
          <w:fldChar w:fldCharType="begin"/>
        </w:r>
        <w:r w:rsidR="002A352E" w:rsidRPr="00312F4D">
          <w:rPr>
            <w:rFonts w:ascii="Arial" w:hAnsi="Arial" w:cs="Arial"/>
            <w:sz w:val="16"/>
            <w:szCs w:val="16"/>
          </w:rPr>
          <w:instrText xml:space="preserve"> PAGE   \* MERGEFORMAT </w:instrText>
        </w:r>
        <w:r w:rsidRPr="00312F4D">
          <w:rPr>
            <w:rFonts w:ascii="Arial" w:hAnsi="Arial" w:cs="Arial"/>
            <w:sz w:val="16"/>
            <w:szCs w:val="16"/>
          </w:rPr>
          <w:fldChar w:fldCharType="separate"/>
        </w:r>
        <w:r w:rsidR="00024E5F">
          <w:rPr>
            <w:rFonts w:ascii="Arial" w:hAnsi="Arial" w:cs="Arial"/>
            <w:noProof/>
            <w:sz w:val="16"/>
            <w:szCs w:val="16"/>
          </w:rPr>
          <w:t>22</w:t>
        </w:r>
        <w:r w:rsidRPr="00312F4D">
          <w:rPr>
            <w:rFonts w:ascii="Arial" w:hAnsi="Arial" w:cs="Arial"/>
            <w:sz w:val="16"/>
            <w:szCs w:val="16"/>
          </w:rPr>
          <w:fldChar w:fldCharType="end"/>
        </w:r>
      </w:p>
    </w:sdtContent>
  </w:sdt>
  <w:p w:rsidR="002A352E" w:rsidRDefault="002A352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227" w:rsidRDefault="00076227"/>
  </w:footnote>
  <w:footnote w:type="continuationSeparator" w:id="0">
    <w:p w:rsidR="00076227" w:rsidRDefault="0007622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8"/>
    <w:lvl w:ilvl="0">
      <w:start w:val="1"/>
      <w:numFmt w:val="decimal"/>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lowerLetter"/>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decimal"/>
      <w:lvlText w:val="%5."/>
      <w:lvlJc w:val="left"/>
      <w:pPr>
        <w:tabs>
          <w:tab w:val="num" w:pos="36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1">
    <w:nsid w:val="00000003"/>
    <w:multiLevelType w:val="multilevel"/>
    <w:tmpl w:val="2580F242"/>
    <w:lvl w:ilvl="0">
      <w:numFmt w:val="decimal"/>
      <w:lvlText w:val="%1)"/>
      <w:lvlJc w:val="left"/>
      <w:pPr>
        <w:tabs>
          <w:tab w:val="num" w:pos="1008"/>
        </w:tabs>
        <w:ind w:left="1008" w:hanging="360"/>
      </w:pPr>
      <w:rPr>
        <w:rFonts w:ascii="Times New Roman" w:eastAsia="Times New Roman" w:hAnsi="Times New Roman" w:cs="Times New Roman"/>
      </w:rPr>
    </w:lvl>
    <w:lvl w:ilvl="1">
      <w:start w:val="1"/>
      <w:numFmt w:val="decimal"/>
      <w:lvlText w:val="%2)"/>
      <w:lvlJc w:val="left"/>
      <w:pPr>
        <w:tabs>
          <w:tab w:val="num" w:pos="1800"/>
        </w:tabs>
        <w:ind w:left="1800" w:hanging="360"/>
      </w:pPr>
    </w:lvl>
    <w:lvl w:ilvl="2">
      <w:start w:val="1"/>
      <w:numFmt w:val="lowerLetter"/>
      <w:lvlText w:val="%3)"/>
      <w:lvlJc w:val="left"/>
      <w:pPr>
        <w:tabs>
          <w:tab w:val="num" w:pos="1260"/>
        </w:tabs>
        <w:ind w:left="1260" w:hanging="360"/>
      </w:pPr>
      <w:rPr>
        <w:rFonts w:ascii="Arial" w:eastAsia="Times New Roman" w:hAnsi="Arial" w:cs="Arial" w:hint="default"/>
        <w:sz w:val="22"/>
        <w:szCs w:val="22"/>
      </w:rPr>
    </w:lvl>
    <w:lvl w:ilvl="3">
      <w:start w:val="1"/>
      <w:numFmt w:val="decimal"/>
      <w:lvlText w:val="%4."/>
      <w:lvlJc w:val="left"/>
      <w:pPr>
        <w:tabs>
          <w:tab w:val="num" w:pos="3240"/>
        </w:tabs>
        <w:ind w:left="3240" w:hanging="360"/>
      </w:pPr>
    </w:lvl>
    <w:lvl w:ilvl="4">
      <w:start w:val="1"/>
      <w:numFmt w:val="decimal"/>
      <w:lvlText w:val="%5."/>
      <w:lvlJc w:val="right"/>
      <w:pPr>
        <w:tabs>
          <w:tab w:val="num" w:pos="284"/>
        </w:tabs>
        <w:ind w:left="284" w:firstLine="0"/>
      </w:pPr>
      <w:rPr>
        <w:rFonts w:ascii="Arial" w:hAnsi="Arial" w:cs="Arial" w:hint="default"/>
        <w:b w:val="0"/>
        <w:i w:val="0"/>
        <w:sz w:val="24"/>
        <w:szCs w:val="20"/>
      </w:r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3">
    <w:nsid w:val="00000006"/>
    <w:multiLevelType w:val="singleLevel"/>
    <w:tmpl w:val="00000006"/>
    <w:name w:val="WW8Num6"/>
    <w:lvl w:ilvl="0">
      <w:start w:val="1"/>
      <w:numFmt w:val="lowerLetter"/>
      <w:lvlText w:val="%1)"/>
      <w:lvlJc w:val="left"/>
      <w:pPr>
        <w:tabs>
          <w:tab w:val="num" w:pos="1140"/>
        </w:tabs>
        <w:ind w:left="1140" w:hanging="360"/>
      </w:pPr>
    </w:lvl>
  </w:abstractNum>
  <w:abstractNum w:abstractNumId="4">
    <w:nsid w:val="00000009"/>
    <w:multiLevelType w:val="multilevel"/>
    <w:tmpl w:val="00000009"/>
    <w:name w:val="WW8Num9"/>
    <w:lvl w:ilvl="0">
      <w:start w:val="1"/>
      <w:numFmt w:val="decimal"/>
      <w:lvlText w:val="%1."/>
      <w:lvlJc w:val="left"/>
      <w:pPr>
        <w:tabs>
          <w:tab w:val="num" w:pos="720"/>
        </w:tabs>
        <w:ind w:left="0" w:firstLine="0"/>
      </w:pPr>
      <w:rPr>
        <w:b w:val="0"/>
      </w:rPr>
    </w:lvl>
    <w:lvl w:ilvl="1">
      <w:start w:val="1"/>
      <w:numFmt w:val="decimal"/>
      <w:lvlText w:val="%2)"/>
      <w:lvlJc w:val="left"/>
      <w:pPr>
        <w:tabs>
          <w:tab w:val="num" w:pos="1440"/>
        </w:tabs>
        <w:ind w:left="0" w:firstLine="0"/>
      </w:pPr>
    </w:lvl>
    <w:lvl w:ilvl="2">
      <w:start w:val="1"/>
      <w:numFmt w:val="lowerLetter"/>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decimal"/>
      <w:lvlText w:val="%5."/>
      <w:lvlJc w:val="left"/>
      <w:pPr>
        <w:tabs>
          <w:tab w:val="num" w:pos="36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5">
    <w:nsid w:val="0000000A"/>
    <w:multiLevelType w:val="multilevel"/>
    <w:tmpl w:val="0000000A"/>
    <w:name w:val="WW8Num33"/>
    <w:lvl w:ilvl="0">
      <w:start w:val="1"/>
      <w:numFmt w:val="decimal"/>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decimal"/>
      <w:lvlText w:val="%5."/>
      <w:lvlJc w:val="left"/>
      <w:pPr>
        <w:tabs>
          <w:tab w:val="num" w:pos="36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6">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DC355F"/>
    <w:multiLevelType w:val="hybridMultilevel"/>
    <w:tmpl w:val="5906BC1E"/>
    <w:lvl w:ilvl="0" w:tplc="3E12A0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11C36EC"/>
    <w:multiLevelType w:val="hybridMultilevel"/>
    <w:tmpl w:val="95EADF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2FE7F0C"/>
    <w:multiLevelType w:val="multilevel"/>
    <w:tmpl w:val="BBD68D6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3D52A4B"/>
    <w:multiLevelType w:val="hybridMultilevel"/>
    <w:tmpl w:val="024EB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4AF4ACD"/>
    <w:multiLevelType w:val="hybridMultilevel"/>
    <w:tmpl w:val="260048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94B34C4"/>
    <w:multiLevelType w:val="hybridMultilevel"/>
    <w:tmpl w:val="F7762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A5D3318"/>
    <w:multiLevelType w:val="hybridMultilevel"/>
    <w:tmpl w:val="96223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D6520EA"/>
    <w:multiLevelType w:val="hybridMultilevel"/>
    <w:tmpl w:val="251876DA"/>
    <w:lvl w:ilvl="0" w:tplc="090A16D6">
      <w:start w:val="5"/>
      <w:numFmt w:val="upperRoman"/>
      <w:lvlText w:val="%1."/>
      <w:lvlJc w:val="left"/>
      <w:pPr>
        <w:tabs>
          <w:tab w:val="num" w:pos="870"/>
        </w:tabs>
        <w:ind w:left="870" w:hanging="720"/>
      </w:pPr>
      <w:rPr>
        <w:rFonts w:hint="default"/>
      </w:rPr>
    </w:lvl>
    <w:lvl w:ilvl="1" w:tplc="868E562C">
      <w:start w:val="5"/>
      <w:numFmt w:val="decimal"/>
      <w:lvlText w:val="%2)"/>
      <w:lvlJc w:val="left"/>
      <w:pPr>
        <w:tabs>
          <w:tab w:val="num" w:pos="1230"/>
        </w:tabs>
        <w:ind w:left="1230" w:hanging="360"/>
      </w:pPr>
      <w:rPr>
        <w:rFonts w:hint="default"/>
        <w:b/>
      </w:rPr>
    </w:lvl>
    <w:lvl w:ilvl="2" w:tplc="017C5E78">
      <w:start w:val="11"/>
      <w:numFmt w:val="decimal"/>
      <w:lvlText w:val="%3."/>
      <w:lvlJc w:val="left"/>
      <w:pPr>
        <w:tabs>
          <w:tab w:val="num" w:pos="2130"/>
        </w:tabs>
        <w:ind w:left="2130" w:hanging="360"/>
      </w:pPr>
      <w:rPr>
        <w:rFonts w:hint="default"/>
      </w:rPr>
    </w:lvl>
    <w:lvl w:ilvl="3" w:tplc="25847ABE">
      <w:start w:val="1"/>
      <w:numFmt w:val="decimal"/>
      <w:lvlText w:val="%4)"/>
      <w:lvlJc w:val="left"/>
      <w:pPr>
        <w:tabs>
          <w:tab w:val="num" w:pos="2670"/>
        </w:tabs>
        <w:ind w:left="2670" w:hanging="360"/>
      </w:pPr>
      <w:rPr>
        <w:rFonts w:ascii="Arial" w:eastAsia="Courier New" w:hAnsi="Arial" w:cs="Arial"/>
      </w:rPr>
    </w:lvl>
    <w:lvl w:ilvl="4" w:tplc="04150019" w:tentative="1">
      <w:start w:val="1"/>
      <w:numFmt w:val="lowerLetter"/>
      <w:lvlText w:val="%5."/>
      <w:lvlJc w:val="left"/>
      <w:pPr>
        <w:tabs>
          <w:tab w:val="num" w:pos="3390"/>
        </w:tabs>
        <w:ind w:left="3390" w:hanging="360"/>
      </w:pPr>
    </w:lvl>
    <w:lvl w:ilvl="5" w:tplc="0415001B" w:tentative="1">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17">
    <w:nsid w:val="13E85A67"/>
    <w:multiLevelType w:val="multilevel"/>
    <w:tmpl w:val="D3E81764"/>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9CA0B5F"/>
    <w:multiLevelType w:val="hybridMultilevel"/>
    <w:tmpl w:val="F9F03782"/>
    <w:lvl w:ilvl="0" w:tplc="0415000F">
      <w:start w:val="1"/>
      <w:numFmt w:val="decimal"/>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9">
    <w:nsid w:val="1B390F79"/>
    <w:multiLevelType w:val="hybridMultilevel"/>
    <w:tmpl w:val="723E23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C312EA4"/>
    <w:multiLevelType w:val="multilevel"/>
    <w:tmpl w:val="89B4548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2E14484"/>
    <w:multiLevelType w:val="hybridMultilevel"/>
    <w:tmpl w:val="897E31F8"/>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2">
    <w:nsid w:val="22E31AFB"/>
    <w:multiLevelType w:val="multilevel"/>
    <w:tmpl w:val="7012F0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3E00487"/>
    <w:multiLevelType w:val="hybridMultilevel"/>
    <w:tmpl w:val="B8587E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6070619"/>
    <w:multiLevelType w:val="multilevel"/>
    <w:tmpl w:val="8CB6B1AC"/>
    <w:lvl w:ilvl="0">
      <w:start w:val="1"/>
      <w:numFmt w:val="decimal"/>
      <w:lvlText w:val="%1."/>
      <w:lvlJc w:val="left"/>
      <w:pPr>
        <w:ind w:left="720" w:hanging="360"/>
      </w:pPr>
      <w:rPr>
        <w:rFonts w:ascii="Arial" w:hAnsi="Arial" w:cs="Arial" w:hint="default"/>
        <w:sz w:val="22"/>
        <w:szCs w:val="22"/>
      </w:rPr>
    </w:lvl>
    <w:lvl w:ilvl="1">
      <w:start w:val="1"/>
      <w:numFmt w:val="decimal"/>
      <w:isLgl/>
      <w:lvlText w:val="%1.%2"/>
      <w:lvlJc w:val="left"/>
      <w:pPr>
        <w:ind w:left="840" w:hanging="48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5">
    <w:nsid w:val="280F0086"/>
    <w:multiLevelType w:val="hybridMultilevel"/>
    <w:tmpl w:val="902C6284"/>
    <w:lvl w:ilvl="0" w:tplc="04150011">
      <w:start w:val="1"/>
      <w:numFmt w:val="decimal"/>
      <w:lvlText w:val="%1)"/>
      <w:lvlJc w:val="left"/>
      <w:pPr>
        <w:ind w:left="820" w:hanging="360"/>
      </w:p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26">
    <w:nsid w:val="2AE14309"/>
    <w:multiLevelType w:val="hybridMultilevel"/>
    <w:tmpl w:val="0F4E7556"/>
    <w:lvl w:ilvl="0" w:tplc="0415000F">
      <w:start w:val="1"/>
      <w:numFmt w:val="decimal"/>
      <w:lvlText w:val="%1."/>
      <w:lvlJc w:val="left"/>
      <w:pPr>
        <w:tabs>
          <w:tab w:val="num" w:pos="720"/>
        </w:tabs>
        <w:ind w:left="720" w:hanging="360"/>
      </w:pPr>
    </w:lvl>
    <w:lvl w:ilvl="1" w:tplc="ECEE031C">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2D0A0BB2"/>
    <w:multiLevelType w:val="hybridMultilevel"/>
    <w:tmpl w:val="F9A249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D1E0121"/>
    <w:multiLevelType w:val="hybridMultilevel"/>
    <w:tmpl w:val="12C213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3755EEF"/>
    <w:multiLevelType w:val="hybridMultilevel"/>
    <w:tmpl w:val="746CD0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5176896"/>
    <w:multiLevelType w:val="hybridMultilevel"/>
    <w:tmpl w:val="44582F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5C15BE6"/>
    <w:multiLevelType w:val="multilevel"/>
    <w:tmpl w:val="4E58F33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3AF92730"/>
    <w:multiLevelType w:val="hybridMultilevel"/>
    <w:tmpl w:val="CF801202"/>
    <w:lvl w:ilvl="0" w:tplc="0415000F">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33">
    <w:nsid w:val="3D4D698E"/>
    <w:multiLevelType w:val="hybridMultilevel"/>
    <w:tmpl w:val="560A29E4"/>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nsid w:val="3F707F87"/>
    <w:multiLevelType w:val="hybridMultilevel"/>
    <w:tmpl w:val="70BEB5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114523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1ED64E2"/>
    <w:multiLevelType w:val="multilevel"/>
    <w:tmpl w:val="6B24C71C"/>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42EA4651"/>
    <w:multiLevelType w:val="hybridMultilevel"/>
    <w:tmpl w:val="377CD98A"/>
    <w:lvl w:ilvl="0" w:tplc="09C6576A">
      <w:start w:val="1"/>
      <w:numFmt w:val="decimal"/>
      <w:pStyle w:val="Tytu1"/>
      <w:lvlText w:val="%1."/>
      <w:lvlJc w:val="left"/>
      <w:pPr>
        <w:ind w:left="720" w:hanging="360"/>
      </w:pPr>
      <w:rPr>
        <w:rFonts w:hint="default"/>
        <w:b w:val="0"/>
      </w:rPr>
    </w:lvl>
    <w:lvl w:ilvl="1" w:tplc="04150019" w:tentative="1">
      <w:start w:val="1"/>
      <w:numFmt w:val="lowerLetter"/>
      <w:pStyle w:val="Tytu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9A44EA6"/>
    <w:multiLevelType w:val="hybridMultilevel"/>
    <w:tmpl w:val="CF801202"/>
    <w:lvl w:ilvl="0" w:tplc="0415000F">
      <w:start w:val="1"/>
      <w:numFmt w:val="decimal"/>
      <w:lvlText w:val="%1."/>
      <w:lvlJc w:val="left"/>
      <w:pPr>
        <w:ind w:left="740" w:hanging="360"/>
      </w:pPr>
    </w:lvl>
    <w:lvl w:ilvl="1" w:tplc="04150019">
      <w:start w:val="1"/>
      <w:numFmt w:val="lowerLetter"/>
      <w:lvlText w:val="%2."/>
      <w:lvlJc w:val="left"/>
      <w:pPr>
        <w:ind w:left="1460" w:hanging="360"/>
      </w:pPr>
    </w:lvl>
    <w:lvl w:ilvl="2" w:tplc="0415001B">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39">
    <w:nsid w:val="4BD85346"/>
    <w:multiLevelType w:val="hybridMultilevel"/>
    <w:tmpl w:val="D0A6F7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F1D4E91"/>
    <w:multiLevelType w:val="hybridMultilevel"/>
    <w:tmpl w:val="A582FEBC"/>
    <w:lvl w:ilvl="0" w:tplc="B99E774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FFF2EBA"/>
    <w:multiLevelType w:val="hybridMultilevel"/>
    <w:tmpl w:val="4CC22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0B20AA7"/>
    <w:multiLevelType w:val="hybridMultilevel"/>
    <w:tmpl w:val="8F0C3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2746520"/>
    <w:multiLevelType w:val="hybridMultilevel"/>
    <w:tmpl w:val="15326206"/>
    <w:lvl w:ilvl="0" w:tplc="06CC19EE">
      <w:start w:val="12"/>
      <w:numFmt w:val="decimal"/>
      <w:lvlText w:val="%1."/>
      <w:lvlJc w:val="left"/>
      <w:pPr>
        <w:tabs>
          <w:tab w:val="num" w:pos="480"/>
        </w:tabs>
        <w:ind w:left="480" w:hanging="420"/>
      </w:pPr>
      <w:rPr>
        <w:rFonts w:hint="default"/>
      </w:rPr>
    </w:lvl>
    <w:lvl w:ilvl="1" w:tplc="08585EAC">
      <w:start w:val="1"/>
      <w:numFmt w:val="decimal"/>
      <w:lvlText w:val="%2)"/>
      <w:lvlJc w:val="left"/>
      <w:pPr>
        <w:tabs>
          <w:tab w:val="num" w:pos="1140"/>
        </w:tabs>
        <w:ind w:left="1140" w:hanging="360"/>
      </w:pPr>
      <w:rPr>
        <w:rFonts w:hint="default"/>
        <w:b w:val="0"/>
      </w:rPr>
    </w:lvl>
    <w:lvl w:ilvl="2" w:tplc="C4163AA4">
      <w:start w:val="1"/>
      <w:numFmt w:val="lowerLetter"/>
      <w:lvlText w:val="%3)"/>
      <w:lvlJc w:val="left"/>
      <w:pPr>
        <w:tabs>
          <w:tab w:val="num" w:pos="2040"/>
        </w:tabs>
        <w:ind w:left="2040" w:hanging="360"/>
      </w:pPr>
      <w:rPr>
        <w:rFonts w:hint="default"/>
      </w:r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44">
    <w:nsid w:val="58087CA9"/>
    <w:multiLevelType w:val="hybridMultilevel"/>
    <w:tmpl w:val="53C070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D84576E"/>
    <w:multiLevelType w:val="multilevel"/>
    <w:tmpl w:val="AAFE8016"/>
    <w:lvl w:ilvl="0">
      <w:start w:val="1"/>
      <w:numFmt w:val="decimal"/>
      <w:lvlText w:val="%1."/>
      <w:lvlJc w:val="left"/>
      <w:pPr>
        <w:ind w:left="720" w:hanging="360"/>
      </w:pPr>
    </w:lvl>
    <w:lvl w:ilvl="1">
      <w:start w:val="1"/>
      <w:numFmt w:val="decimal"/>
      <w:isLgl/>
      <w:lvlText w:val="%1.%2"/>
      <w:lvlJc w:val="left"/>
      <w:pPr>
        <w:ind w:left="786" w:hanging="360"/>
      </w:pPr>
      <w:rPr>
        <w:rFonts w:ascii="Arial" w:hAnsi="Arial" w:cs="Arial" w:hint="default"/>
        <w:sz w:val="22"/>
      </w:rPr>
    </w:lvl>
    <w:lvl w:ilvl="2">
      <w:start w:val="1"/>
      <w:numFmt w:val="decimal"/>
      <w:isLgl/>
      <w:lvlText w:val="%1.%2.%3"/>
      <w:lvlJc w:val="left"/>
      <w:pPr>
        <w:ind w:left="1212" w:hanging="720"/>
      </w:pPr>
      <w:rPr>
        <w:rFonts w:ascii="Arial" w:hAnsi="Arial" w:cs="Arial" w:hint="default"/>
        <w:sz w:val="22"/>
      </w:rPr>
    </w:lvl>
    <w:lvl w:ilvl="3">
      <w:start w:val="1"/>
      <w:numFmt w:val="decimal"/>
      <w:isLgl/>
      <w:lvlText w:val="%1.%2.%3.%4"/>
      <w:lvlJc w:val="left"/>
      <w:pPr>
        <w:ind w:left="1278" w:hanging="720"/>
      </w:pPr>
      <w:rPr>
        <w:rFonts w:ascii="Arial" w:hAnsi="Arial" w:cs="Arial" w:hint="default"/>
        <w:sz w:val="22"/>
      </w:rPr>
    </w:lvl>
    <w:lvl w:ilvl="4">
      <w:start w:val="1"/>
      <w:numFmt w:val="decimal"/>
      <w:isLgl/>
      <w:lvlText w:val="%1.%2.%3.%4.%5"/>
      <w:lvlJc w:val="left"/>
      <w:pPr>
        <w:ind w:left="1704" w:hanging="1080"/>
      </w:pPr>
      <w:rPr>
        <w:rFonts w:ascii="Arial" w:hAnsi="Arial" w:cs="Arial" w:hint="default"/>
        <w:sz w:val="22"/>
      </w:rPr>
    </w:lvl>
    <w:lvl w:ilvl="5">
      <w:start w:val="1"/>
      <w:numFmt w:val="decimal"/>
      <w:isLgl/>
      <w:lvlText w:val="%1.%2.%3.%4.%5.%6"/>
      <w:lvlJc w:val="left"/>
      <w:pPr>
        <w:ind w:left="1770" w:hanging="1080"/>
      </w:pPr>
      <w:rPr>
        <w:rFonts w:ascii="Arial" w:hAnsi="Arial" w:cs="Arial" w:hint="default"/>
        <w:sz w:val="22"/>
      </w:rPr>
    </w:lvl>
    <w:lvl w:ilvl="6">
      <w:start w:val="1"/>
      <w:numFmt w:val="decimal"/>
      <w:isLgl/>
      <w:lvlText w:val="%1.%2.%3.%4.%5.%6.%7"/>
      <w:lvlJc w:val="left"/>
      <w:pPr>
        <w:ind w:left="2196" w:hanging="1440"/>
      </w:pPr>
      <w:rPr>
        <w:rFonts w:ascii="Arial" w:hAnsi="Arial" w:cs="Arial" w:hint="default"/>
        <w:sz w:val="22"/>
      </w:rPr>
    </w:lvl>
    <w:lvl w:ilvl="7">
      <w:start w:val="1"/>
      <w:numFmt w:val="decimal"/>
      <w:isLgl/>
      <w:lvlText w:val="%1.%2.%3.%4.%5.%6.%7.%8"/>
      <w:lvlJc w:val="left"/>
      <w:pPr>
        <w:ind w:left="2262" w:hanging="1440"/>
      </w:pPr>
      <w:rPr>
        <w:rFonts w:ascii="Arial" w:hAnsi="Arial" w:cs="Arial" w:hint="default"/>
        <w:sz w:val="22"/>
      </w:rPr>
    </w:lvl>
    <w:lvl w:ilvl="8">
      <w:start w:val="1"/>
      <w:numFmt w:val="decimal"/>
      <w:isLgl/>
      <w:lvlText w:val="%1.%2.%3.%4.%5.%6.%7.%8.%9"/>
      <w:lvlJc w:val="left"/>
      <w:pPr>
        <w:ind w:left="2688" w:hanging="1800"/>
      </w:pPr>
      <w:rPr>
        <w:rFonts w:ascii="Arial" w:hAnsi="Arial" w:cs="Arial" w:hint="default"/>
        <w:sz w:val="22"/>
      </w:rPr>
    </w:lvl>
  </w:abstractNum>
  <w:abstractNum w:abstractNumId="46">
    <w:nsid w:val="6701663A"/>
    <w:multiLevelType w:val="hybridMultilevel"/>
    <w:tmpl w:val="1F58F3B2"/>
    <w:lvl w:ilvl="0" w:tplc="3566FF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68932EB1"/>
    <w:multiLevelType w:val="multilevel"/>
    <w:tmpl w:val="C2FE456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08D304D"/>
    <w:multiLevelType w:val="multilevel"/>
    <w:tmpl w:val="00000009"/>
    <w:name w:val="WW8Num93"/>
    <w:lvl w:ilvl="0">
      <w:start w:val="1"/>
      <w:numFmt w:val="decimal"/>
      <w:lvlText w:val="%1."/>
      <w:lvlJc w:val="left"/>
      <w:pPr>
        <w:tabs>
          <w:tab w:val="num" w:pos="720"/>
        </w:tabs>
        <w:ind w:left="0" w:firstLine="0"/>
      </w:pPr>
      <w:rPr>
        <w:b w:val="0"/>
      </w:rPr>
    </w:lvl>
    <w:lvl w:ilvl="1">
      <w:start w:val="1"/>
      <w:numFmt w:val="decimal"/>
      <w:lvlText w:val="%2)"/>
      <w:lvlJc w:val="left"/>
      <w:pPr>
        <w:tabs>
          <w:tab w:val="num" w:pos="1440"/>
        </w:tabs>
        <w:ind w:left="0" w:firstLine="0"/>
      </w:pPr>
    </w:lvl>
    <w:lvl w:ilvl="2">
      <w:start w:val="1"/>
      <w:numFmt w:val="lowerLetter"/>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decimal"/>
      <w:lvlText w:val="%5."/>
      <w:lvlJc w:val="left"/>
      <w:pPr>
        <w:tabs>
          <w:tab w:val="num" w:pos="36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49">
    <w:nsid w:val="715516C9"/>
    <w:multiLevelType w:val="hybridMultilevel"/>
    <w:tmpl w:val="7532A1A2"/>
    <w:lvl w:ilvl="0" w:tplc="ABE84E8E">
      <w:start w:val="12"/>
      <w:numFmt w:val="upperRoman"/>
      <w:lvlText w:val="%1."/>
      <w:lvlJc w:val="left"/>
      <w:pPr>
        <w:ind w:left="1080" w:hanging="720"/>
      </w:pPr>
      <w:rPr>
        <w:rFonts w:ascii="Arial" w:hAnsi="Arial" w:cs="Arial"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58E1F0D"/>
    <w:multiLevelType w:val="hybridMultilevel"/>
    <w:tmpl w:val="377E46C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61EAB7C8">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5ED53F6"/>
    <w:multiLevelType w:val="hybridMultilevel"/>
    <w:tmpl w:val="F9A249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82D19CC"/>
    <w:multiLevelType w:val="hybridMultilevel"/>
    <w:tmpl w:val="D9AE9DA4"/>
    <w:lvl w:ilvl="0" w:tplc="2BC471DA">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974251B"/>
    <w:multiLevelType w:val="multilevel"/>
    <w:tmpl w:val="231C346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9A73B92"/>
    <w:multiLevelType w:val="hybridMultilevel"/>
    <w:tmpl w:val="56C8C83E"/>
    <w:lvl w:ilvl="0" w:tplc="92E272DE">
      <w:start w:val="2"/>
      <w:numFmt w:val="upperRoman"/>
      <w:lvlText w:val="%1."/>
      <w:lvlJc w:val="left"/>
      <w:pPr>
        <w:tabs>
          <w:tab w:val="num" w:pos="1080"/>
        </w:tabs>
        <w:ind w:left="1080" w:hanging="720"/>
      </w:pPr>
      <w:rPr>
        <w:rFonts w:hint="default"/>
        <w:b/>
        <w:sz w:val="24"/>
      </w:rPr>
    </w:lvl>
    <w:lvl w:ilvl="1" w:tplc="7250E42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7E001B92"/>
    <w:multiLevelType w:val="hybridMultilevel"/>
    <w:tmpl w:val="D26CF6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11"/>
  </w:num>
  <w:num w:numId="3">
    <w:abstractNumId w:val="22"/>
  </w:num>
  <w:num w:numId="4">
    <w:abstractNumId w:val="31"/>
  </w:num>
  <w:num w:numId="5">
    <w:abstractNumId w:val="27"/>
  </w:num>
  <w:num w:numId="6">
    <w:abstractNumId w:val="45"/>
  </w:num>
  <w:num w:numId="7">
    <w:abstractNumId w:val="9"/>
  </w:num>
  <w:num w:numId="8">
    <w:abstractNumId w:val="1"/>
  </w:num>
  <w:num w:numId="9">
    <w:abstractNumId w:val="32"/>
  </w:num>
  <w:num w:numId="10">
    <w:abstractNumId w:val="38"/>
  </w:num>
  <w:num w:numId="11">
    <w:abstractNumId w:val="51"/>
  </w:num>
  <w:num w:numId="12">
    <w:abstractNumId w:val="10"/>
  </w:num>
  <w:num w:numId="13">
    <w:abstractNumId w:val="44"/>
  </w:num>
  <w:num w:numId="14">
    <w:abstractNumId w:val="36"/>
  </w:num>
  <w:num w:numId="15">
    <w:abstractNumId w:val="21"/>
  </w:num>
  <w:num w:numId="16">
    <w:abstractNumId w:val="28"/>
  </w:num>
  <w:num w:numId="17">
    <w:abstractNumId w:val="41"/>
  </w:num>
  <w:num w:numId="18">
    <w:abstractNumId w:val="49"/>
  </w:num>
  <w:num w:numId="19">
    <w:abstractNumId w:val="24"/>
  </w:num>
  <w:num w:numId="20">
    <w:abstractNumId w:val="15"/>
  </w:num>
  <w:num w:numId="21">
    <w:abstractNumId w:val="29"/>
  </w:num>
  <w:num w:numId="22">
    <w:abstractNumId w:val="42"/>
  </w:num>
  <w:num w:numId="23">
    <w:abstractNumId w:val="26"/>
  </w:num>
  <w:num w:numId="24">
    <w:abstractNumId w:val="52"/>
  </w:num>
  <w:num w:numId="25">
    <w:abstractNumId w:val="55"/>
  </w:num>
  <w:num w:numId="26">
    <w:abstractNumId w:val="40"/>
  </w:num>
  <w:num w:numId="27">
    <w:abstractNumId w:val="18"/>
  </w:num>
  <w:num w:numId="28">
    <w:abstractNumId w:val="34"/>
  </w:num>
  <w:num w:numId="29">
    <w:abstractNumId w:val="16"/>
  </w:num>
  <w:num w:numId="30">
    <w:abstractNumId w:val="43"/>
  </w:num>
  <w:num w:numId="31">
    <w:abstractNumId w:val="46"/>
  </w:num>
  <w:num w:numId="32">
    <w:abstractNumId w:val="37"/>
  </w:num>
  <w:num w:numId="33">
    <w:abstractNumId w:val="14"/>
  </w:num>
  <w:num w:numId="34">
    <w:abstractNumId w:val="13"/>
  </w:num>
  <w:num w:numId="35">
    <w:abstractNumId w:val="50"/>
  </w:num>
  <w:num w:numId="36">
    <w:abstractNumId w:val="30"/>
  </w:num>
  <w:num w:numId="37">
    <w:abstractNumId w:val="35"/>
  </w:num>
  <w:num w:numId="38">
    <w:abstractNumId w:val="12"/>
  </w:num>
  <w:num w:numId="39">
    <w:abstractNumId w:val="19"/>
  </w:num>
  <w:num w:numId="40">
    <w:abstractNumId w:val="23"/>
  </w:num>
  <w:num w:numId="41">
    <w:abstractNumId w:val="53"/>
  </w:num>
  <w:num w:numId="42">
    <w:abstractNumId w:val="17"/>
  </w:num>
  <w:num w:numId="43">
    <w:abstractNumId w:val="33"/>
  </w:num>
  <w:num w:numId="44">
    <w:abstractNumId w:val="25"/>
  </w:num>
  <w:num w:numId="45">
    <w:abstractNumId w:val="39"/>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num>
  <w:num w:numId="52">
    <w:abstractNumId w:val="54"/>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25602"/>
  </w:hdrShapeDefaults>
  <w:footnotePr>
    <w:footnote w:id="-1"/>
    <w:footnote w:id="0"/>
  </w:footnotePr>
  <w:endnotePr>
    <w:endnote w:id="-1"/>
    <w:endnote w:id="0"/>
  </w:endnotePr>
  <w:compat>
    <w:doNotExpandShiftReturn/>
  </w:compat>
  <w:rsids>
    <w:rsidRoot w:val="008D17CF"/>
    <w:rsid w:val="00006255"/>
    <w:rsid w:val="00011183"/>
    <w:rsid w:val="00024E5F"/>
    <w:rsid w:val="000322AF"/>
    <w:rsid w:val="00041535"/>
    <w:rsid w:val="00043CDB"/>
    <w:rsid w:val="000564F4"/>
    <w:rsid w:val="00076227"/>
    <w:rsid w:val="00077028"/>
    <w:rsid w:val="00083E30"/>
    <w:rsid w:val="00093AB4"/>
    <w:rsid w:val="00095D2A"/>
    <w:rsid w:val="0009754E"/>
    <w:rsid w:val="000A2681"/>
    <w:rsid w:val="000A2B9F"/>
    <w:rsid w:val="000A3041"/>
    <w:rsid w:val="000C4750"/>
    <w:rsid w:val="000C7B2E"/>
    <w:rsid w:val="000D1049"/>
    <w:rsid w:val="000D1644"/>
    <w:rsid w:val="000D42BB"/>
    <w:rsid w:val="000D5E59"/>
    <w:rsid w:val="000D79E2"/>
    <w:rsid w:val="000E1386"/>
    <w:rsid w:val="000F33EE"/>
    <w:rsid w:val="000F4B66"/>
    <w:rsid w:val="000F588A"/>
    <w:rsid w:val="001238B6"/>
    <w:rsid w:val="001245E2"/>
    <w:rsid w:val="00146B96"/>
    <w:rsid w:val="001504E5"/>
    <w:rsid w:val="00150888"/>
    <w:rsid w:val="00157D20"/>
    <w:rsid w:val="001638A8"/>
    <w:rsid w:val="00166129"/>
    <w:rsid w:val="00176A99"/>
    <w:rsid w:val="001A1218"/>
    <w:rsid w:val="001A4892"/>
    <w:rsid w:val="001C4177"/>
    <w:rsid w:val="001C7B1C"/>
    <w:rsid w:val="001D457B"/>
    <w:rsid w:val="001D581E"/>
    <w:rsid w:val="001E098D"/>
    <w:rsid w:val="001E2136"/>
    <w:rsid w:val="001E6D11"/>
    <w:rsid w:val="001F19B3"/>
    <w:rsid w:val="001F1AE0"/>
    <w:rsid w:val="001F282C"/>
    <w:rsid w:val="001F7457"/>
    <w:rsid w:val="00202171"/>
    <w:rsid w:val="002046A6"/>
    <w:rsid w:val="00207400"/>
    <w:rsid w:val="00213154"/>
    <w:rsid w:val="00222680"/>
    <w:rsid w:val="00227FFB"/>
    <w:rsid w:val="0025084A"/>
    <w:rsid w:val="00250881"/>
    <w:rsid w:val="00254C2F"/>
    <w:rsid w:val="002625D1"/>
    <w:rsid w:val="0026345F"/>
    <w:rsid w:val="00264761"/>
    <w:rsid w:val="002651B5"/>
    <w:rsid w:val="002665DF"/>
    <w:rsid w:val="00274B06"/>
    <w:rsid w:val="002A352E"/>
    <w:rsid w:val="002A36AC"/>
    <w:rsid w:val="002B30AE"/>
    <w:rsid w:val="002C0334"/>
    <w:rsid w:val="002F665B"/>
    <w:rsid w:val="00302EB8"/>
    <w:rsid w:val="00311879"/>
    <w:rsid w:val="00312F4D"/>
    <w:rsid w:val="00327170"/>
    <w:rsid w:val="00332E56"/>
    <w:rsid w:val="003357B7"/>
    <w:rsid w:val="0034065D"/>
    <w:rsid w:val="0034667C"/>
    <w:rsid w:val="00352C0A"/>
    <w:rsid w:val="00355F6A"/>
    <w:rsid w:val="00357CEB"/>
    <w:rsid w:val="00362AF4"/>
    <w:rsid w:val="00366421"/>
    <w:rsid w:val="0037297B"/>
    <w:rsid w:val="003A1244"/>
    <w:rsid w:val="003A5008"/>
    <w:rsid w:val="003B0E65"/>
    <w:rsid w:val="003B170A"/>
    <w:rsid w:val="003C13DB"/>
    <w:rsid w:val="003D17BB"/>
    <w:rsid w:val="003D4DA5"/>
    <w:rsid w:val="003F0502"/>
    <w:rsid w:val="00403089"/>
    <w:rsid w:val="00423FC7"/>
    <w:rsid w:val="0043494C"/>
    <w:rsid w:val="004428E5"/>
    <w:rsid w:val="0045781D"/>
    <w:rsid w:val="00465366"/>
    <w:rsid w:val="00471C21"/>
    <w:rsid w:val="00486142"/>
    <w:rsid w:val="00487EF8"/>
    <w:rsid w:val="00490BD8"/>
    <w:rsid w:val="004950C3"/>
    <w:rsid w:val="004A196D"/>
    <w:rsid w:val="004A2112"/>
    <w:rsid w:val="004A2F28"/>
    <w:rsid w:val="004A5343"/>
    <w:rsid w:val="004B2D1B"/>
    <w:rsid w:val="004B4419"/>
    <w:rsid w:val="004B65E3"/>
    <w:rsid w:val="004C19CD"/>
    <w:rsid w:val="004C3E83"/>
    <w:rsid w:val="004C7A9D"/>
    <w:rsid w:val="004D29E0"/>
    <w:rsid w:val="004E7338"/>
    <w:rsid w:val="005051A8"/>
    <w:rsid w:val="005154C0"/>
    <w:rsid w:val="0052255C"/>
    <w:rsid w:val="00522CA2"/>
    <w:rsid w:val="00536567"/>
    <w:rsid w:val="005373B1"/>
    <w:rsid w:val="005442F3"/>
    <w:rsid w:val="00551DDC"/>
    <w:rsid w:val="005535CD"/>
    <w:rsid w:val="00561F7E"/>
    <w:rsid w:val="00576F71"/>
    <w:rsid w:val="00580C8A"/>
    <w:rsid w:val="005A4695"/>
    <w:rsid w:val="005A50A8"/>
    <w:rsid w:val="005A6DAF"/>
    <w:rsid w:val="005B40E4"/>
    <w:rsid w:val="005B47C1"/>
    <w:rsid w:val="005C3D07"/>
    <w:rsid w:val="005C584A"/>
    <w:rsid w:val="005D152E"/>
    <w:rsid w:val="005E0141"/>
    <w:rsid w:val="005E33E4"/>
    <w:rsid w:val="005E5578"/>
    <w:rsid w:val="00600C68"/>
    <w:rsid w:val="006136D9"/>
    <w:rsid w:val="006147E1"/>
    <w:rsid w:val="00616F7A"/>
    <w:rsid w:val="00624B69"/>
    <w:rsid w:val="0062767C"/>
    <w:rsid w:val="0064377D"/>
    <w:rsid w:val="006447C5"/>
    <w:rsid w:val="006539D9"/>
    <w:rsid w:val="00653D23"/>
    <w:rsid w:val="00654719"/>
    <w:rsid w:val="00656CD1"/>
    <w:rsid w:val="00660538"/>
    <w:rsid w:val="00667EA0"/>
    <w:rsid w:val="006744AF"/>
    <w:rsid w:val="006A0783"/>
    <w:rsid w:val="006A3694"/>
    <w:rsid w:val="006B41FA"/>
    <w:rsid w:val="006B633B"/>
    <w:rsid w:val="006C39D2"/>
    <w:rsid w:val="006D1D9D"/>
    <w:rsid w:val="006F0063"/>
    <w:rsid w:val="006F2AC7"/>
    <w:rsid w:val="007015A9"/>
    <w:rsid w:val="00702FA5"/>
    <w:rsid w:val="0070598A"/>
    <w:rsid w:val="00705CAA"/>
    <w:rsid w:val="00714159"/>
    <w:rsid w:val="00720B4A"/>
    <w:rsid w:val="00720FD1"/>
    <w:rsid w:val="00721811"/>
    <w:rsid w:val="00725F05"/>
    <w:rsid w:val="007355D6"/>
    <w:rsid w:val="00744DF1"/>
    <w:rsid w:val="007532CA"/>
    <w:rsid w:val="00755405"/>
    <w:rsid w:val="00757DE4"/>
    <w:rsid w:val="00760A7F"/>
    <w:rsid w:val="007753EB"/>
    <w:rsid w:val="00783401"/>
    <w:rsid w:val="00796EFB"/>
    <w:rsid w:val="00797B26"/>
    <w:rsid w:val="007B13CF"/>
    <w:rsid w:val="007D0173"/>
    <w:rsid w:val="007D5E59"/>
    <w:rsid w:val="007E108F"/>
    <w:rsid w:val="007E1129"/>
    <w:rsid w:val="007F520B"/>
    <w:rsid w:val="007F5923"/>
    <w:rsid w:val="00800D28"/>
    <w:rsid w:val="0080622E"/>
    <w:rsid w:val="00811CE6"/>
    <w:rsid w:val="00811E07"/>
    <w:rsid w:val="0081626C"/>
    <w:rsid w:val="00825E02"/>
    <w:rsid w:val="00831124"/>
    <w:rsid w:val="00837D24"/>
    <w:rsid w:val="00860959"/>
    <w:rsid w:val="00870A7E"/>
    <w:rsid w:val="00875CB7"/>
    <w:rsid w:val="00883395"/>
    <w:rsid w:val="00891798"/>
    <w:rsid w:val="008B5F3A"/>
    <w:rsid w:val="008D17CF"/>
    <w:rsid w:val="008D4CDA"/>
    <w:rsid w:val="008D57E0"/>
    <w:rsid w:val="008E3503"/>
    <w:rsid w:val="008F7729"/>
    <w:rsid w:val="00906C50"/>
    <w:rsid w:val="00910424"/>
    <w:rsid w:val="009216A8"/>
    <w:rsid w:val="00965C08"/>
    <w:rsid w:val="00966642"/>
    <w:rsid w:val="009863BF"/>
    <w:rsid w:val="00991F4F"/>
    <w:rsid w:val="009A7A37"/>
    <w:rsid w:val="009B1F62"/>
    <w:rsid w:val="009B2987"/>
    <w:rsid w:val="009B720D"/>
    <w:rsid w:val="009E2166"/>
    <w:rsid w:val="00A1386F"/>
    <w:rsid w:val="00A166D0"/>
    <w:rsid w:val="00A37415"/>
    <w:rsid w:val="00A578AB"/>
    <w:rsid w:val="00A60194"/>
    <w:rsid w:val="00A7057B"/>
    <w:rsid w:val="00A708C5"/>
    <w:rsid w:val="00A72070"/>
    <w:rsid w:val="00A72222"/>
    <w:rsid w:val="00A76E72"/>
    <w:rsid w:val="00A842EB"/>
    <w:rsid w:val="00A8785A"/>
    <w:rsid w:val="00A94C5B"/>
    <w:rsid w:val="00AD59E5"/>
    <w:rsid w:val="00AE0C12"/>
    <w:rsid w:val="00AE4895"/>
    <w:rsid w:val="00AF6FC3"/>
    <w:rsid w:val="00B07B55"/>
    <w:rsid w:val="00B1626D"/>
    <w:rsid w:val="00B23210"/>
    <w:rsid w:val="00B317F9"/>
    <w:rsid w:val="00B3245A"/>
    <w:rsid w:val="00B33283"/>
    <w:rsid w:val="00B4214B"/>
    <w:rsid w:val="00B429EF"/>
    <w:rsid w:val="00B45F57"/>
    <w:rsid w:val="00B464A5"/>
    <w:rsid w:val="00B60628"/>
    <w:rsid w:val="00B63CFB"/>
    <w:rsid w:val="00B63FD1"/>
    <w:rsid w:val="00B75D86"/>
    <w:rsid w:val="00B80F84"/>
    <w:rsid w:val="00B8312F"/>
    <w:rsid w:val="00B84653"/>
    <w:rsid w:val="00B9166E"/>
    <w:rsid w:val="00B9328A"/>
    <w:rsid w:val="00BA186C"/>
    <w:rsid w:val="00BA3915"/>
    <w:rsid w:val="00BA7725"/>
    <w:rsid w:val="00BB5A4B"/>
    <w:rsid w:val="00BB6E6C"/>
    <w:rsid w:val="00BB732B"/>
    <w:rsid w:val="00BC5D2A"/>
    <w:rsid w:val="00BC68D8"/>
    <w:rsid w:val="00BD183D"/>
    <w:rsid w:val="00BD6459"/>
    <w:rsid w:val="00BE7F6D"/>
    <w:rsid w:val="00BF4FF0"/>
    <w:rsid w:val="00BF78D9"/>
    <w:rsid w:val="00C028CE"/>
    <w:rsid w:val="00C07571"/>
    <w:rsid w:val="00C108A8"/>
    <w:rsid w:val="00C13836"/>
    <w:rsid w:val="00C21746"/>
    <w:rsid w:val="00C25A7B"/>
    <w:rsid w:val="00C311A9"/>
    <w:rsid w:val="00C31799"/>
    <w:rsid w:val="00C33D37"/>
    <w:rsid w:val="00C34BD9"/>
    <w:rsid w:val="00C4504B"/>
    <w:rsid w:val="00C550DF"/>
    <w:rsid w:val="00C5582C"/>
    <w:rsid w:val="00C642E9"/>
    <w:rsid w:val="00C64FC4"/>
    <w:rsid w:val="00C65A23"/>
    <w:rsid w:val="00C65C52"/>
    <w:rsid w:val="00C904E0"/>
    <w:rsid w:val="00CC3E07"/>
    <w:rsid w:val="00CC6298"/>
    <w:rsid w:val="00CD2671"/>
    <w:rsid w:val="00CE40ED"/>
    <w:rsid w:val="00D07491"/>
    <w:rsid w:val="00D14BEE"/>
    <w:rsid w:val="00D20D59"/>
    <w:rsid w:val="00D21263"/>
    <w:rsid w:val="00D217D9"/>
    <w:rsid w:val="00D21DC0"/>
    <w:rsid w:val="00D24067"/>
    <w:rsid w:val="00D328E5"/>
    <w:rsid w:val="00D67818"/>
    <w:rsid w:val="00DB4638"/>
    <w:rsid w:val="00DC0A87"/>
    <w:rsid w:val="00DD2823"/>
    <w:rsid w:val="00DE1D68"/>
    <w:rsid w:val="00DE69BB"/>
    <w:rsid w:val="00DF30F6"/>
    <w:rsid w:val="00E11E30"/>
    <w:rsid w:val="00E23C7B"/>
    <w:rsid w:val="00E274FC"/>
    <w:rsid w:val="00E410F0"/>
    <w:rsid w:val="00E41DF8"/>
    <w:rsid w:val="00E432BD"/>
    <w:rsid w:val="00E56FA9"/>
    <w:rsid w:val="00E651D7"/>
    <w:rsid w:val="00E663EF"/>
    <w:rsid w:val="00E6682F"/>
    <w:rsid w:val="00E66E00"/>
    <w:rsid w:val="00E677F0"/>
    <w:rsid w:val="00E679BE"/>
    <w:rsid w:val="00E972BF"/>
    <w:rsid w:val="00EB321A"/>
    <w:rsid w:val="00EC1962"/>
    <w:rsid w:val="00ED4D9D"/>
    <w:rsid w:val="00EF5032"/>
    <w:rsid w:val="00EF55C2"/>
    <w:rsid w:val="00EF7446"/>
    <w:rsid w:val="00F15893"/>
    <w:rsid w:val="00F172B5"/>
    <w:rsid w:val="00F322A7"/>
    <w:rsid w:val="00F37224"/>
    <w:rsid w:val="00F50B4A"/>
    <w:rsid w:val="00F515E5"/>
    <w:rsid w:val="00F56019"/>
    <w:rsid w:val="00F624F1"/>
    <w:rsid w:val="00F63380"/>
    <w:rsid w:val="00F67A16"/>
    <w:rsid w:val="00F831FB"/>
    <w:rsid w:val="00F85817"/>
    <w:rsid w:val="00F8665F"/>
    <w:rsid w:val="00F93621"/>
    <w:rsid w:val="00F95F82"/>
    <w:rsid w:val="00FB1DD6"/>
    <w:rsid w:val="00FC4A0C"/>
    <w:rsid w:val="00FC56C5"/>
    <w:rsid w:val="00FC6A99"/>
    <w:rsid w:val="00FD04E7"/>
    <w:rsid w:val="00FF1A1E"/>
    <w:rsid w:val="00FF69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D17C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D17CF"/>
    <w:rPr>
      <w:color w:val="0066CC"/>
      <w:u w:val="single"/>
    </w:rPr>
  </w:style>
  <w:style w:type="character" w:customStyle="1" w:styleId="Teksttreci2">
    <w:name w:val="Tekst treści (2)_"/>
    <w:basedOn w:val="Domylnaczcionkaakapitu"/>
    <w:link w:val="Teksttreci20"/>
    <w:rsid w:val="008D17CF"/>
    <w:rPr>
      <w:rFonts w:ascii="Times New Roman" w:eastAsia="Times New Roman" w:hAnsi="Times New Roman" w:cs="Times New Roman"/>
      <w:b/>
      <w:bCs/>
      <w:i w:val="0"/>
      <w:iCs w:val="0"/>
      <w:smallCaps w:val="0"/>
      <w:strike w:val="0"/>
      <w:u w:val="none"/>
    </w:rPr>
  </w:style>
  <w:style w:type="character" w:customStyle="1" w:styleId="Teksttreci3">
    <w:name w:val="Tekst treści (3)_"/>
    <w:basedOn w:val="Domylnaczcionkaakapitu"/>
    <w:link w:val="Teksttreci30"/>
    <w:rsid w:val="008D17CF"/>
    <w:rPr>
      <w:rFonts w:ascii="Times New Roman" w:eastAsia="Times New Roman" w:hAnsi="Times New Roman" w:cs="Times New Roman"/>
      <w:b w:val="0"/>
      <w:bCs w:val="0"/>
      <w:i w:val="0"/>
      <w:iCs w:val="0"/>
      <w:smallCaps w:val="0"/>
      <w:strike w:val="0"/>
      <w:u w:val="none"/>
    </w:rPr>
  </w:style>
  <w:style w:type="character" w:customStyle="1" w:styleId="Teksttreci31">
    <w:name w:val="Tekst treści (3)"/>
    <w:basedOn w:val="Teksttreci3"/>
    <w:rsid w:val="008D17CF"/>
    <w:rPr>
      <w:color w:val="000000"/>
      <w:spacing w:val="0"/>
      <w:w w:val="100"/>
      <w:position w:val="0"/>
      <w:sz w:val="24"/>
      <w:szCs w:val="24"/>
      <w:lang w:val="pl-PL"/>
    </w:rPr>
  </w:style>
  <w:style w:type="character" w:customStyle="1" w:styleId="Teksttreci32">
    <w:name w:val="Tekst treści (3)"/>
    <w:basedOn w:val="Teksttreci3"/>
    <w:rsid w:val="008D17CF"/>
    <w:rPr>
      <w:color w:val="000000"/>
      <w:spacing w:val="0"/>
      <w:w w:val="100"/>
      <w:position w:val="0"/>
      <w:sz w:val="24"/>
      <w:szCs w:val="24"/>
      <w:lang w:val="pl-PL"/>
    </w:rPr>
  </w:style>
  <w:style w:type="character" w:customStyle="1" w:styleId="Teksttreci3125ptKursywa">
    <w:name w:val="Tekst treści (3) + 12;5 pt;Kursywa"/>
    <w:basedOn w:val="Teksttreci3"/>
    <w:rsid w:val="008D17CF"/>
    <w:rPr>
      <w:i/>
      <w:iCs/>
      <w:color w:val="000000"/>
      <w:spacing w:val="0"/>
      <w:w w:val="100"/>
      <w:position w:val="0"/>
      <w:sz w:val="25"/>
      <w:szCs w:val="25"/>
      <w:lang w:val="pl-PL"/>
    </w:rPr>
  </w:style>
  <w:style w:type="character" w:customStyle="1" w:styleId="Nagwek1">
    <w:name w:val="Nagłówek #1_"/>
    <w:basedOn w:val="Domylnaczcionkaakapitu"/>
    <w:link w:val="Nagwek10"/>
    <w:rsid w:val="008D17CF"/>
    <w:rPr>
      <w:rFonts w:ascii="Times New Roman" w:eastAsia="Times New Roman" w:hAnsi="Times New Roman" w:cs="Times New Roman"/>
      <w:b/>
      <w:bCs/>
      <w:i/>
      <w:iCs/>
      <w:smallCaps w:val="0"/>
      <w:strike w:val="0"/>
      <w:sz w:val="28"/>
      <w:szCs w:val="28"/>
      <w:u w:val="none"/>
    </w:rPr>
  </w:style>
  <w:style w:type="character" w:customStyle="1" w:styleId="Teksttreci33">
    <w:name w:val="Tekst treści (3)"/>
    <w:basedOn w:val="Teksttreci3"/>
    <w:rsid w:val="008D17CF"/>
    <w:rPr>
      <w:color w:val="000000"/>
      <w:spacing w:val="0"/>
      <w:w w:val="100"/>
      <w:position w:val="0"/>
      <w:sz w:val="24"/>
      <w:szCs w:val="24"/>
      <w:u w:val="single"/>
      <w:lang w:val="en-US"/>
    </w:rPr>
  </w:style>
  <w:style w:type="character" w:customStyle="1" w:styleId="Teksttreci34">
    <w:name w:val="Tekst treści (3)"/>
    <w:basedOn w:val="Teksttreci3"/>
    <w:rsid w:val="008D17CF"/>
    <w:rPr>
      <w:color w:val="000000"/>
      <w:spacing w:val="0"/>
      <w:w w:val="100"/>
      <w:position w:val="0"/>
      <w:sz w:val="24"/>
      <w:szCs w:val="24"/>
    </w:rPr>
  </w:style>
  <w:style w:type="character" w:customStyle="1" w:styleId="Teksttreci4">
    <w:name w:val="Tekst treści (4)_"/>
    <w:basedOn w:val="Domylnaczcionkaakapitu"/>
    <w:link w:val="Teksttreci40"/>
    <w:rsid w:val="008D17CF"/>
    <w:rPr>
      <w:rFonts w:ascii="Lucida Sans Unicode" w:eastAsia="Lucida Sans Unicode" w:hAnsi="Lucida Sans Unicode" w:cs="Lucida Sans Unicode"/>
      <w:b w:val="0"/>
      <w:bCs w:val="0"/>
      <w:i w:val="0"/>
      <w:iCs w:val="0"/>
      <w:smallCaps w:val="0"/>
      <w:strike w:val="0"/>
      <w:sz w:val="20"/>
      <w:szCs w:val="20"/>
      <w:u w:val="none"/>
    </w:rPr>
  </w:style>
  <w:style w:type="character" w:customStyle="1" w:styleId="Teksttreci41">
    <w:name w:val="Tekst treści (4)"/>
    <w:basedOn w:val="Teksttreci4"/>
    <w:rsid w:val="008D17CF"/>
    <w:rPr>
      <w:color w:val="000000"/>
      <w:spacing w:val="0"/>
      <w:w w:val="100"/>
      <w:position w:val="0"/>
      <w:lang w:val="pl-PL"/>
    </w:rPr>
  </w:style>
  <w:style w:type="character" w:customStyle="1" w:styleId="Teksttreci42">
    <w:name w:val="Tekst treści (4)"/>
    <w:basedOn w:val="Teksttreci4"/>
    <w:rsid w:val="008D17CF"/>
    <w:rPr>
      <w:color w:val="000000"/>
      <w:spacing w:val="0"/>
      <w:w w:val="100"/>
      <w:position w:val="0"/>
    </w:rPr>
  </w:style>
  <w:style w:type="character" w:customStyle="1" w:styleId="Teksttreci5">
    <w:name w:val="Tekst treści (5)_"/>
    <w:basedOn w:val="Domylnaczcionkaakapitu"/>
    <w:link w:val="Teksttreci50"/>
    <w:rsid w:val="008D17CF"/>
    <w:rPr>
      <w:rFonts w:ascii="Lucida Sans Unicode" w:eastAsia="Lucida Sans Unicode" w:hAnsi="Lucida Sans Unicode" w:cs="Lucida Sans Unicode"/>
      <w:b w:val="0"/>
      <w:bCs w:val="0"/>
      <w:i w:val="0"/>
      <w:iCs w:val="0"/>
      <w:smallCaps w:val="0"/>
      <w:strike w:val="0"/>
      <w:sz w:val="20"/>
      <w:szCs w:val="20"/>
      <w:u w:val="none"/>
    </w:rPr>
  </w:style>
  <w:style w:type="character" w:customStyle="1" w:styleId="Teksttreci51">
    <w:name w:val="Tekst treści (5)"/>
    <w:basedOn w:val="Teksttreci5"/>
    <w:rsid w:val="008D17CF"/>
    <w:rPr>
      <w:color w:val="000000"/>
      <w:spacing w:val="0"/>
      <w:w w:val="100"/>
      <w:position w:val="0"/>
      <w:lang w:val="pl-PL"/>
    </w:rPr>
  </w:style>
  <w:style w:type="character" w:customStyle="1" w:styleId="PogrubienieTeksttreci5TimesNewRoman14ptKursywa">
    <w:name w:val="Pogrubienie;Tekst treści (5) + Times New Roman;14 pt;Kursywa"/>
    <w:basedOn w:val="Teksttreci5"/>
    <w:rsid w:val="008D17CF"/>
    <w:rPr>
      <w:rFonts w:ascii="Times New Roman" w:eastAsia="Times New Roman" w:hAnsi="Times New Roman" w:cs="Times New Roman"/>
      <w:b/>
      <w:bCs/>
      <w:i/>
      <w:iCs/>
      <w:color w:val="000000"/>
      <w:spacing w:val="0"/>
      <w:w w:val="100"/>
      <w:position w:val="0"/>
      <w:sz w:val="28"/>
      <w:szCs w:val="28"/>
    </w:rPr>
  </w:style>
  <w:style w:type="character" w:customStyle="1" w:styleId="Teksttreci52">
    <w:name w:val="Tekst treści (5)"/>
    <w:basedOn w:val="Teksttreci5"/>
    <w:rsid w:val="008D17CF"/>
    <w:rPr>
      <w:color w:val="000000"/>
      <w:spacing w:val="0"/>
      <w:w w:val="100"/>
      <w:position w:val="0"/>
      <w:lang w:val="pl-PL"/>
    </w:rPr>
  </w:style>
  <w:style w:type="character" w:customStyle="1" w:styleId="Teksttreci4TimesNewRoman12pt">
    <w:name w:val="Tekst treści (4) + Times New Roman;12 pt"/>
    <w:basedOn w:val="Teksttreci4"/>
    <w:rsid w:val="008D17CF"/>
    <w:rPr>
      <w:rFonts w:ascii="Times New Roman" w:eastAsia="Times New Roman" w:hAnsi="Times New Roman" w:cs="Times New Roman"/>
      <w:color w:val="000000"/>
      <w:spacing w:val="0"/>
      <w:w w:val="100"/>
      <w:position w:val="0"/>
      <w:sz w:val="24"/>
      <w:szCs w:val="24"/>
      <w:lang w:val="pl-PL"/>
    </w:rPr>
  </w:style>
  <w:style w:type="character" w:customStyle="1" w:styleId="Teksttreci43">
    <w:name w:val="Tekst treści (4)"/>
    <w:basedOn w:val="Teksttreci4"/>
    <w:rsid w:val="008D17CF"/>
    <w:rPr>
      <w:color w:val="000000"/>
      <w:spacing w:val="0"/>
      <w:w w:val="100"/>
      <w:position w:val="0"/>
      <w:lang w:val="pl-PL"/>
    </w:rPr>
  </w:style>
  <w:style w:type="character" w:customStyle="1" w:styleId="Teksttreci44">
    <w:name w:val="Tekst treści (4)"/>
    <w:basedOn w:val="Teksttreci4"/>
    <w:rsid w:val="008D17CF"/>
    <w:rPr>
      <w:color w:val="000000"/>
      <w:spacing w:val="0"/>
      <w:w w:val="100"/>
      <w:position w:val="0"/>
      <w:lang w:val="pl-PL"/>
    </w:rPr>
  </w:style>
  <w:style w:type="character" w:customStyle="1" w:styleId="Teksttreci">
    <w:name w:val="Tekst treści_"/>
    <w:basedOn w:val="Domylnaczcionkaakapitu"/>
    <w:link w:val="Teksttreci0"/>
    <w:rsid w:val="008D17CF"/>
    <w:rPr>
      <w:rFonts w:ascii="Times New Roman" w:eastAsia="Times New Roman" w:hAnsi="Times New Roman" w:cs="Times New Roman"/>
      <w:b w:val="0"/>
      <w:bCs w:val="0"/>
      <w:i w:val="0"/>
      <w:iCs w:val="0"/>
      <w:smallCaps w:val="0"/>
      <w:strike w:val="0"/>
      <w:sz w:val="23"/>
      <w:szCs w:val="23"/>
      <w:u w:val="none"/>
    </w:rPr>
  </w:style>
  <w:style w:type="character" w:customStyle="1" w:styleId="TeksttreciPogrubienieKursywaOdstpy-1pt">
    <w:name w:val="Tekst treści + Pogrubienie;Kursywa;Odstępy -1 pt"/>
    <w:basedOn w:val="Teksttreci"/>
    <w:rsid w:val="008D17CF"/>
    <w:rPr>
      <w:b/>
      <w:bCs/>
      <w:i/>
      <w:iCs/>
      <w:color w:val="000000"/>
      <w:spacing w:val="-30"/>
      <w:w w:val="100"/>
      <w:position w:val="0"/>
      <w:lang w:val="pl-PL"/>
    </w:rPr>
  </w:style>
  <w:style w:type="character" w:customStyle="1" w:styleId="Teksttreci1">
    <w:name w:val="Tekst treści"/>
    <w:basedOn w:val="Teksttreci"/>
    <w:rsid w:val="008D17CF"/>
    <w:rPr>
      <w:color w:val="000000"/>
      <w:spacing w:val="0"/>
      <w:w w:val="100"/>
      <w:position w:val="0"/>
    </w:rPr>
  </w:style>
  <w:style w:type="character" w:customStyle="1" w:styleId="Teksttreci6">
    <w:name w:val="Tekst treści"/>
    <w:basedOn w:val="Teksttreci"/>
    <w:rsid w:val="008D17CF"/>
    <w:rPr>
      <w:color w:val="000000"/>
      <w:spacing w:val="0"/>
      <w:w w:val="100"/>
      <w:position w:val="0"/>
      <w:lang w:val="pl-PL"/>
    </w:rPr>
  </w:style>
  <w:style w:type="character" w:customStyle="1" w:styleId="Teksttreci7">
    <w:name w:val="Tekst treści"/>
    <w:basedOn w:val="Teksttreci"/>
    <w:rsid w:val="008D17CF"/>
    <w:rPr>
      <w:color w:val="000000"/>
      <w:spacing w:val="0"/>
      <w:w w:val="100"/>
      <w:position w:val="0"/>
    </w:rPr>
  </w:style>
  <w:style w:type="character" w:customStyle="1" w:styleId="Nagwek2">
    <w:name w:val="Nagłówek #2_"/>
    <w:basedOn w:val="Domylnaczcionkaakapitu"/>
    <w:link w:val="Nagwek20"/>
    <w:rsid w:val="008D17CF"/>
    <w:rPr>
      <w:rFonts w:ascii="Times New Roman" w:eastAsia="Times New Roman" w:hAnsi="Times New Roman" w:cs="Times New Roman"/>
      <w:b w:val="0"/>
      <w:bCs w:val="0"/>
      <w:i w:val="0"/>
      <w:iCs w:val="0"/>
      <w:smallCaps w:val="0"/>
      <w:strike w:val="0"/>
      <w:sz w:val="23"/>
      <w:szCs w:val="23"/>
      <w:u w:val="none"/>
    </w:rPr>
  </w:style>
  <w:style w:type="character" w:customStyle="1" w:styleId="Teksttreci8">
    <w:name w:val="Tekst treści"/>
    <w:basedOn w:val="Teksttreci"/>
    <w:rsid w:val="008D17CF"/>
    <w:rPr>
      <w:color w:val="000000"/>
      <w:spacing w:val="0"/>
      <w:w w:val="100"/>
      <w:position w:val="0"/>
      <w:u w:val="single"/>
      <w:lang w:val="en-US"/>
    </w:rPr>
  </w:style>
  <w:style w:type="character" w:customStyle="1" w:styleId="Teksttreci9">
    <w:name w:val="Tekst treści"/>
    <w:basedOn w:val="Teksttreci"/>
    <w:rsid w:val="008D17CF"/>
    <w:rPr>
      <w:color w:val="000000"/>
      <w:spacing w:val="0"/>
      <w:w w:val="100"/>
      <w:position w:val="0"/>
    </w:rPr>
  </w:style>
  <w:style w:type="character" w:customStyle="1" w:styleId="Teksttrecia">
    <w:name w:val="Tekst treści"/>
    <w:basedOn w:val="Teksttreci"/>
    <w:rsid w:val="008D17CF"/>
    <w:rPr>
      <w:color w:val="000000"/>
      <w:spacing w:val="0"/>
      <w:w w:val="100"/>
      <w:position w:val="0"/>
      <w:u w:val="single"/>
      <w:lang w:val="pl-PL"/>
    </w:rPr>
  </w:style>
  <w:style w:type="character" w:customStyle="1" w:styleId="Nagwek21">
    <w:name w:val="Nagłówek #2"/>
    <w:basedOn w:val="Nagwek2"/>
    <w:rsid w:val="008D17CF"/>
    <w:rPr>
      <w:color w:val="000000"/>
      <w:spacing w:val="0"/>
      <w:w w:val="100"/>
      <w:position w:val="0"/>
      <w:u w:val="single"/>
      <w:lang w:val="pl-PL"/>
    </w:rPr>
  </w:style>
  <w:style w:type="character" w:customStyle="1" w:styleId="Teksttrecib">
    <w:name w:val="Tekst treści"/>
    <w:basedOn w:val="Teksttreci"/>
    <w:rsid w:val="008D17CF"/>
    <w:rPr>
      <w:color w:val="000000"/>
      <w:spacing w:val="0"/>
      <w:w w:val="100"/>
      <w:position w:val="0"/>
      <w:lang w:val="pl-PL"/>
    </w:rPr>
  </w:style>
  <w:style w:type="character" w:customStyle="1" w:styleId="Podpistabeli">
    <w:name w:val="Podpis tabeli_"/>
    <w:basedOn w:val="Domylnaczcionkaakapitu"/>
    <w:link w:val="Podpistabeli0"/>
    <w:rsid w:val="008D17CF"/>
    <w:rPr>
      <w:rFonts w:ascii="Times New Roman" w:eastAsia="Times New Roman" w:hAnsi="Times New Roman" w:cs="Times New Roman"/>
      <w:b w:val="0"/>
      <w:bCs w:val="0"/>
      <w:i w:val="0"/>
      <w:iCs w:val="0"/>
      <w:smallCaps w:val="0"/>
      <w:strike w:val="0"/>
      <w:sz w:val="23"/>
      <w:szCs w:val="23"/>
      <w:u w:val="none"/>
    </w:rPr>
  </w:style>
  <w:style w:type="character" w:customStyle="1" w:styleId="Podpistabeli1">
    <w:name w:val="Podpis tabeli"/>
    <w:basedOn w:val="Podpistabeli"/>
    <w:rsid w:val="008D17CF"/>
    <w:rPr>
      <w:color w:val="000000"/>
      <w:spacing w:val="0"/>
      <w:w w:val="100"/>
      <w:position w:val="0"/>
      <w:u w:val="single"/>
      <w:lang w:val="pl-PL"/>
    </w:rPr>
  </w:style>
  <w:style w:type="character" w:customStyle="1" w:styleId="TeksttreciLucidaSansUnicode4pt">
    <w:name w:val="Tekst treści + Lucida Sans Unicode;4 pt"/>
    <w:basedOn w:val="Teksttreci"/>
    <w:rsid w:val="008D17CF"/>
    <w:rPr>
      <w:rFonts w:ascii="Lucida Sans Unicode" w:eastAsia="Lucida Sans Unicode" w:hAnsi="Lucida Sans Unicode" w:cs="Lucida Sans Unicode"/>
      <w:color w:val="000000"/>
      <w:spacing w:val="0"/>
      <w:w w:val="100"/>
      <w:position w:val="0"/>
      <w:sz w:val="8"/>
      <w:szCs w:val="8"/>
    </w:rPr>
  </w:style>
  <w:style w:type="character" w:customStyle="1" w:styleId="TeksttreciLucidaSansUnicode4pt0">
    <w:name w:val="Tekst treści + Lucida Sans Unicode;4 pt"/>
    <w:basedOn w:val="Teksttreci"/>
    <w:rsid w:val="008D17CF"/>
    <w:rPr>
      <w:rFonts w:ascii="Lucida Sans Unicode" w:eastAsia="Lucida Sans Unicode" w:hAnsi="Lucida Sans Unicode" w:cs="Lucida Sans Unicode"/>
      <w:color w:val="000000"/>
      <w:spacing w:val="0"/>
      <w:w w:val="100"/>
      <w:position w:val="0"/>
      <w:sz w:val="8"/>
      <w:szCs w:val="8"/>
    </w:rPr>
  </w:style>
  <w:style w:type="character" w:customStyle="1" w:styleId="TeksttreciPogrubienieKursywa">
    <w:name w:val="Tekst treści + Pogrubienie;Kursywa"/>
    <w:basedOn w:val="Teksttreci"/>
    <w:rsid w:val="008D17CF"/>
    <w:rPr>
      <w:b/>
      <w:bCs/>
      <w:i/>
      <w:iCs/>
      <w:color w:val="000000"/>
      <w:spacing w:val="0"/>
      <w:w w:val="100"/>
      <w:position w:val="0"/>
      <w:lang w:val="pl-PL"/>
    </w:rPr>
  </w:style>
  <w:style w:type="paragraph" w:customStyle="1" w:styleId="Teksttreci20">
    <w:name w:val="Tekst treści (2)"/>
    <w:basedOn w:val="Normalny"/>
    <w:link w:val="Teksttreci2"/>
    <w:rsid w:val="008D17CF"/>
    <w:pPr>
      <w:shd w:val="clear" w:color="auto" w:fill="FFFFFF"/>
      <w:spacing w:line="331" w:lineRule="exact"/>
      <w:jc w:val="center"/>
    </w:pPr>
    <w:rPr>
      <w:rFonts w:ascii="Times New Roman" w:eastAsia="Times New Roman" w:hAnsi="Times New Roman" w:cs="Times New Roman"/>
      <w:b/>
      <w:bCs/>
    </w:rPr>
  </w:style>
  <w:style w:type="paragraph" w:customStyle="1" w:styleId="Teksttreci30">
    <w:name w:val="Tekst treści (3)"/>
    <w:basedOn w:val="Normalny"/>
    <w:link w:val="Teksttreci3"/>
    <w:rsid w:val="008D17CF"/>
    <w:pPr>
      <w:shd w:val="clear" w:color="auto" w:fill="FFFFFF"/>
      <w:spacing w:after="300" w:line="331" w:lineRule="exact"/>
    </w:pPr>
    <w:rPr>
      <w:rFonts w:ascii="Times New Roman" w:eastAsia="Times New Roman" w:hAnsi="Times New Roman" w:cs="Times New Roman"/>
    </w:rPr>
  </w:style>
  <w:style w:type="paragraph" w:customStyle="1" w:styleId="Nagwek10">
    <w:name w:val="Nagłówek #1"/>
    <w:basedOn w:val="Normalny"/>
    <w:link w:val="Nagwek1"/>
    <w:rsid w:val="008D17CF"/>
    <w:pPr>
      <w:shd w:val="clear" w:color="auto" w:fill="FFFFFF"/>
      <w:spacing w:before="360" w:after="540" w:line="389" w:lineRule="exact"/>
      <w:jc w:val="center"/>
      <w:outlineLvl w:val="0"/>
    </w:pPr>
    <w:rPr>
      <w:rFonts w:ascii="Times New Roman" w:eastAsia="Times New Roman" w:hAnsi="Times New Roman" w:cs="Times New Roman"/>
      <w:b/>
      <w:bCs/>
      <w:i/>
      <w:iCs/>
      <w:sz w:val="28"/>
      <w:szCs w:val="28"/>
    </w:rPr>
  </w:style>
  <w:style w:type="paragraph" w:customStyle="1" w:styleId="Teksttreci40">
    <w:name w:val="Tekst treści (4)"/>
    <w:basedOn w:val="Normalny"/>
    <w:link w:val="Teksttreci4"/>
    <w:rsid w:val="008D17CF"/>
    <w:pPr>
      <w:shd w:val="clear" w:color="auto" w:fill="FFFFFF"/>
      <w:spacing w:before="540" w:after="60" w:line="0" w:lineRule="atLeast"/>
      <w:jc w:val="right"/>
    </w:pPr>
    <w:rPr>
      <w:rFonts w:ascii="Lucida Sans Unicode" w:eastAsia="Lucida Sans Unicode" w:hAnsi="Lucida Sans Unicode" w:cs="Lucida Sans Unicode"/>
      <w:sz w:val="20"/>
      <w:szCs w:val="20"/>
    </w:rPr>
  </w:style>
  <w:style w:type="paragraph" w:customStyle="1" w:styleId="Teksttreci50">
    <w:name w:val="Tekst treści (5)"/>
    <w:basedOn w:val="Normalny"/>
    <w:link w:val="Teksttreci5"/>
    <w:rsid w:val="008D17CF"/>
    <w:pPr>
      <w:shd w:val="clear" w:color="auto" w:fill="FFFFFF"/>
      <w:spacing w:before="60" w:line="221" w:lineRule="exact"/>
    </w:pPr>
    <w:rPr>
      <w:rFonts w:ascii="Lucida Sans Unicode" w:eastAsia="Lucida Sans Unicode" w:hAnsi="Lucida Sans Unicode" w:cs="Lucida Sans Unicode"/>
      <w:sz w:val="20"/>
      <w:szCs w:val="20"/>
    </w:rPr>
  </w:style>
  <w:style w:type="paragraph" w:customStyle="1" w:styleId="Teksttreci0">
    <w:name w:val="Tekst treści"/>
    <w:basedOn w:val="Normalny"/>
    <w:link w:val="Teksttreci"/>
    <w:rsid w:val="008D17CF"/>
    <w:pPr>
      <w:shd w:val="clear" w:color="auto" w:fill="FFFFFF"/>
      <w:spacing w:line="0" w:lineRule="atLeast"/>
      <w:ind w:hanging="1620"/>
      <w:jc w:val="right"/>
    </w:pPr>
    <w:rPr>
      <w:rFonts w:ascii="Times New Roman" w:eastAsia="Times New Roman" w:hAnsi="Times New Roman" w:cs="Times New Roman"/>
      <w:sz w:val="23"/>
      <w:szCs w:val="23"/>
    </w:rPr>
  </w:style>
  <w:style w:type="paragraph" w:customStyle="1" w:styleId="Nagwek20">
    <w:name w:val="Nagłówek #2"/>
    <w:basedOn w:val="Normalny"/>
    <w:link w:val="Nagwek2"/>
    <w:rsid w:val="008D17CF"/>
    <w:pPr>
      <w:shd w:val="clear" w:color="auto" w:fill="FFFFFF"/>
      <w:spacing w:line="274" w:lineRule="exact"/>
      <w:jc w:val="both"/>
      <w:outlineLvl w:val="1"/>
    </w:pPr>
    <w:rPr>
      <w:rFonts w:ascii="Times New Roman" w:eastAsia="Times New Roman" w:hAnsi="Times New Roman" w:cs="Times New Roman"/>
      <w:sz w:val="23"/>
      <w:szCs w:val="23"/>
    </w:rPr>
  </w:style>
  <w:style w:type="paragraph" w:customStyle="1" w:styleId="Podpistabeli0">
    <w:name w:val="Podpis tabeli"/>
    <w:basedOn w:val="Normalny"/>
    <w:link w:val="Podpistabeli"/>
    <w:rsid w:val="008D17CF"/>
    <w:pPr>
      <w:shd w:val="clear" w:color="auto" w:fill="FFFFFF"/>
      <w:spacing w:line="0" w:lineRule="atLeast"/>
    </w:pPr>
    <w:rPr>
      <w:rFonts w:ascii="Times New Roman" w:eastAsia="Times New Roman" w:hAnsi="Times New Roman" w:cs="Times New Roman"/>
      <w:sz w:val="23"/>
      <w:szCs w:val="23"/>
    </w:rPr>
  </w:style>
  <w:style w:type="paragraph" w:styleId="Bezodstpw">
    <w:name w:val="No Spacing"/>
    <w:qFormat/>
    <w:rsid w:val="00207400"/>
    <w:rPr>
      <w:color w:val="000000"/>
    </w:rPr>
  </w:style>
  <w:style w:type="character" w:customStyle="1" w:styleId="akapitdomyslny1">
    <w:name w:val="akapitdomyslny1"/>
    <w:basedOn w:val="Domylnaczcionkaakapitu"/>
    <w:rsid w:val="000D42BB"/>
  </w:style>
  <w:style w:type="paragraph" w:customStyle="1" w:styleId="CM11">
    <w:name w:val="CM11"/>
    <w:basedOn w:val="Normalny"/>
    <w:next w:val="Normalny"/>
    <w:rsid w:val="00D14BEE"/>
    <w:pPr>
      <w:autoSpaceDE w:val="0"/>
      <w:autoSpaceDN w:val="0"/>
      <w:adjustRightInd w:val="0"/>
      <w:spacing w:line="276" w:lineRule="atLeast"/>
    </w:pPr>
    <w:rPr>
      <w:rFonts w:ascii="Times New Roman" w:eastAsia="Times New Roman" w:hAnsi="Times New Roman" w:cs="Times New Roman"/>
      <w:color w:val="auto"/>
    </w:rPr>
  </w:style>
  <w:style w:type="paragraph" w:styleId="Akapitzlist">
    <w:name w:val="List Paragraph"/>
    <w:basedOn w:val="Normalny"/>
    <w:uiPriority w:val="34"/>
    <w:qFormat/>
    <w:rsid w:val="00D14BEE"/>
    <w:pPr>
      <w:ind w:left="720"/>
      <w:contextualSpacing/>
    </w:pPr>
  </w:style>
  <w:style w:type="paragraph" w:customStyle="1" w:styleId="Tekstpodstawowywcity32">
    <w:name w:val="Tekst podstawowy wcięty 32"/>
    <w:basedOn w:val="Normalny"/>
    <w:rsid w:val="006136D9"/>
    <w:pPr>
      <w:suppressAutoHyphens/>
      <w:autoSpaceDE w:val="0"/>
      <w:ind w:left="360"/>
      <w:jc w:val="both"/>
    </w:pPr>
    <w:rPr>
      <w:rFonts w:ascii="Times New Roman" w:eastAsia="Times New Roman" w:hAnsi="Times New Roman" w:cs="Times New Roman"/>
      <w:szCs w:val="22"/>
      <w:lang w:eastAsia="ar-SA"/>
    </w:rPr>
  </w:style>
  <w:style w:type="paragraph" w:customStyle="1" w:styleId="Default">
    <w:name w:val="Default"/>
    <w:link w:val="DefaultZnak"/>
    <w:rsid w:val="00465366"/>
    <w:pPr>
      <w:widowControl/>
      <w:autoSpaceDE w:val="0"/>
      <w:autoSpaceDN w:val="0"/>
      <w:adjustRightInd w:val="0"/>
    </w:pPr>
    <w:rPr>
      <w:rFonts w:ascii="Arial" w:eastAsia="Calibri" w:hAnsi="Arial" w:cs="Arial"/>
      <w:color w:val="000000"/>
      <w:lang w:eastAsia="en-US"/>
    </w:rPr>
  </w:style>
  <w:style w:type="character" w:customStyle="1" w:styleId="DefaultZnak">
    <w:name w:val="Default Znak"/>
    <w:basedOn w:val="Domylnaczcionkaakapitu"/>
    <w:link w:val="Default"/>
    <w:locked/>
    <w:rsid w:val="00465366"/>
    <w:rPr>
      <w:rFonts w:ascii="Arial" w:eastAsia="Calibri" w:hAnsi="Arial" w:cs="Arial"/>
      <w:color w:val="000000"/>
      <w:lang w:eastAsia="en-US"/>
    </w:rPr>
  </w:style>
  <w:style w:type="paragraph" w:styleId="Tekstpodstawowy">
    <w:name w:val="Body Text"/>
    <w:basedOn w:val="Normalny"/>
    <w:link w:val="TekstpodstawowyZnak"/>
    <w:rsid w:val="00653D23"/>
    <w:pPr>
      <w:widowControl/>
      <w:spacing w:line="360" w:lineRule="auto"/>
      <w:jc w:val="both"/>
    </w:pPr>
    <w:rPr>
      <w:rFonts w:ascii="Times New Roman" w:eastAsia="Times New Roman" w:hAnsi="Times New Roman" w:cs="Times New Roman"/>
      <w:b/>
      <w:color w:val="auto"/>
      <w:szCs w:val="20"/>
    </w:rPr>
  </w:style>
  <w:style w:type="character" w:customStyle="1" w:styleId="TekstpodstawowyZnak">
    <w:name w:val="Tekst podstawowy Znak"/>
    <w:basedOn w:val="Domylnaczcionkaakapitu"/>
    <w:link w:val="Tekstpodstawowy"/>
    <w:rsid w:val="00653D23"/>
    <w:rPr>
      <w:rFonts w:ascii="Times New Roman" w:eastAsia="Times New Roman" w:hAnsi="Times New Roman" w:cs="Times New Roman"/>
      <w:b/>
      <w:szCs w:val="20"/>
    </w:rPr>
  </w:style>
  <w:style w:type="paragraph" w:customStyle="1" w:styleId="Tekstpodstawowy31">
    <w:name w:val="Tekst podstawowy 31"/>
    <w:basedOn w:val="Normalny"/>
    <w:rsid w:val="0043494C"/>
    <w:pPr>
      <w:suppressAutoHyphens/>
      <w:autoSpaceDE w:val="0"/>
      <w:spacing w:line="360" w:lineRule="auto"/>
      <w:jc w:val="both"/>
    </w:pPr>
    <w:rPr>
      <w:rFonts w:ascii="Times New Roman" w:eastAsia="Times New Roman" w:hAnsi="Times New Roman" w:cs="Times New Roman"/>
      <w:color w:val="auto"/>
      <w:szCs w:val="16"/>
      <w:lang w:eastAsia="ar-SA"/>
    </w:rPr>
  </w:style>
  <w:style w:type="character" w:customStyle="1" w:styleId="oznaczenie">
    <w:name w:val="oznaczenie"/>
    <w:basedOn w:val="Domylnaczcionkaakapitu"/>
    <w:rsid w:val="000A3041"/>
  </w:style>
  <w:style w:type="character" w:customStyle="1" w:styleId="lmenustartend">
    <w:name w:val="lmenustartend"/>
    <w:basedOn w:val="Domylnaczcionkaakapitu"/>
    <w:rsid w:val="000A3041"/>
  </w:style>
  <w:style w:type="paragraph" w:styleId="NormalnyWeb">
    <w:name w:val="Normal (Web)"/>
    <w:basedOn w:val="Normalny"/>
    <w:uiPriority w:val="99"/>
    <w:rsid w:val="00490BD8"/>
    <w:pPr>
      <w:widowControl/>
      <w:spacing w:before="100" w:beforeAutospacing="1" w:after="100" w:afterAutospacing="1"/>
      <w:jc w:val="both"/>
    </w:pPr>
    <w:rPr>
      <w:rFonts w:ascii="Times New Roman" w:eastAsia="Times New Roman" w:hAnsi="Times New Roman" w:cs="Times New Roman"/>
      <w:color w:val="auto"/>
      <w:sz w:val="20"/>
      <w:szCs w:val="20"/>
    </w:rPr>
  </w:style>
  <w:style w:type="paragraph" w:customStyle="1" w:styleId="BodyText21">
    <w:name w:val="Body Text 21"/>
    <w:basedOn w:val="Normalny"/>
    <w:rsid w:val="00274B06"/>
    <w:pPr>
      <w:overflowPunct w:val="0"/>
      <w:autoSpaceDE w:val="0"/>
      <w:autoSpaceDN w:val="0"/>
      <w:adjustRightInd w:val="0"/>
      <w:spacing w:after="120"/>
      <w:jc w:val="both"/>
      <w:textAlignment w:val="baseline"/>
    </w:pPr>
    <w:rPr>
      <w:rFonts w:ascii="Times New Roman" w:eastAsia="Times New Roman" w:hAnsi="Times New Roman" w:cs="Times New Roman"/>
      <w:color w:val="auto"/>
      <w:szCs w:val="20"/>
    </w:rPr>
  </w:style>
  <w:style w:type="paragraph" w:styleId="Nagwek">
    <w:name w:val="header"/>
    <w:basedOn w:val="Normalny"/>
    <w:link w:val="NagwekZnak"/>
    <w:uiPriority w:val="99"/>
    <w:unhideWhenUsed/>
    <w:rsid w:val="00BF4FF0"/>
    <w:pPr>
      <w:tabs>
        <w:tab w:val="center" w:pos="4536"/>
        <w:tab w:val="right" w:pos="9072"/>
      </w:tabs>
    </w:pPr>
  </w:style>
  <w:style w:type="character" w:customStyle="1" w:styleId="NagwekZnak">
    <w:name w:val="Nagłówek Znak"/>
    <w:basedOn w:val="Domylnaczcionkaakapitu"/>
    <w:link w:val="Nagwek"/>
    <w:uiPriority w:val="99"/>
    <w:rsid w:val="00BF4FF0"/>
    <w:rPr>
      <w:color w:val="000000"/>
    </w:rPr>
  </w:style>
  <w:style w:type="paragraph" w:styleId="Stopka">
    <w:name w:val="footer"/>
    <w:basedOn w:val="Normalny"/>
    <w:link w:val="StopkaZnak"/>
    <w:uiPriority w:val="99"/>
    <w:unhideWhenUsed/>
    <w:rsid w:val="00BF4FF0"/>
    <w:pPr>
      <w:tabs>
        <w:tab w:val="center" w:pos="4536"/>
        <w:tab w:val="right" w:pos="9072"/>
      </w:tabs>
    </w:pPr>
  </w:style>
  <w:style w:type="character" w:customStyle="1" w:styleId="StopkaZnak">
    <w:name w:val="Stopka Znak"/>
    <w:basedOn w:val="Domylnaczcionkaakapitu"/>
    <w:link w:val="Stopka"/>
    <w:uiPriority w:val="99"/>
    <w:rsid w:val="00BF4FF0"/>
    <w:rPr>
      <w:color w:val="000000"/>
    </w:rPr>
  </w:style>
  <w:style w:type="paragraph" w:customStyle="1" w:styleId="Standard">
    <w:name w:val="Standard"/>
    <w:rsid w:val="000A2B9F"/>
    <w:pPr>
      <w:autoSpaceDE w:val="0"/>
      <w:autoSpaceDN w:val="0"/>
      <w:adjustRightInd w:val="0"/>
    </w:pPr>
    <w:rPr>
      <w:rFonts w:ascii="Times New Roman" w:eastAsia="Times New Roman" w:hAnsi="Times New Roman" w:cs="Times New Roman"/>
    </w:rPr>
  </w:style>
  <w:style w:type="paragraph" w:customStyle="1" w:styleId="Tytu1">
    <w:name w:val="Tytuł 1"/>
    <w:basedOn w:val="Standard"/>
    <w:next w:val="Standard"/>
    <w:rsid w:val="000A2B9F"/>
    <w:pPr>
      <w:keepNext/>
      <w:numPr>
        <w:numId w:val="32"/>
      </w:numPr>
      <w:jc w:val="both"/>
      <w:outlineLvl w:val="0"/>
    </w:pPr>
    <w:rPr>
      <w:b/>
      <w:bCs/>
    </w:rPr>
  </w:style>
  <w:style w:type="paragraph" w:customStyle="1" w:styleId="Tytu2">
    <w:name w:val="Tytuł 2"/>
    <w:basedOn w:val="Standard"/>
    <w:next w:val="Standard"/>
    <w:rsid w:val="000A2B9F"/>
    <w:pPr>
      <w:keepNext/>
      <w:numPr>
        <w:ilvl w:val="1"/>
        <w:numId w:val="32"/>
      </w:numPr>
      <w:jc w:val="center"/>
      <w:outlineLvl w:val="1"/>
    </w:pPr>
    <w:rPr>
      <w:b/>
      <w:bCs/>
    </w:rPr>
  </w:style>
  <w:style w:type="character" w:customStyle="1" w:styleId="FontStyle22">
    <w:name w:val="Font Style22"/>
    <w:rsid w:val="000A2B9F"/>
    <w:rPr>
      <w:rFonts w:ascii="Times New Roman" w:hAnsi="Times New Roman" w:cs="Times New Roman"/>
      <w:color w:val="000000"/>
      <w:sz w:val="22"/>
      <w:szCs w:val="22"/>
    </w:rPr>
  </w:style>
  <w:style w:type="paragraph" w:styleId="Tytu">
    <w:name w:val="Title"/>
    <w:basedOn w:val="Normalny"/>
    <w:link w:val="TytuZnak"/>
    <w:qFormat/>
    <w:rsid w:val="00965C08"/>
    <w:pPr>
      <w:widowControl/>
      <w:jc w:val="center"/>
    </w:pPr>
    <w:rPr>
      <w:rFonts w:ascii="Times New Roman" w:eastAsia="Times New Roman" w:hAnsi="Times New Roman" w:cs="Times New Roman"/>
      <w:color w:val="auto"/>
      <w:sz w:val="32"/>
    </w:rPr>
  </w:style>
  <w:style w:type="character" w:customStyle="1" w:styleId="TytuZnak">
    <w:name w:val="Tytuł Znak"/>
    <w:basedOn w:val="Domylnaczcionkaakapitu"/>
    <w:link w:val="Tytu"/>
    <w:rsid w:val="00965C08"/>
    <w:rPr>
      <w:rFonts w:ascii="Times New Roman" w:eastAsia="Times New Roman" w:hAnsi="Times New Roman" w:cs="Times New Roman"/>
      <w:sz w:val="32"/>
    </w:rPr>
  </w:style>
  <w:style w:type="character" w:styleId="Pogrubienie">
    <w:name w:val="Strong"/>
    <w:basedOn w:val="Domylnaczcionkaakapitu"/>
    <w:uiPriority w:val="22"/>
    <w:qFormat/>
    <w:rsid w:val="00E274FC"/>
    <w:rPr>
      <w:b/>
      <w:bCs/>
    </w:rPr>
  </w:style>
  <w:style w:type="character" w:customStyle="1" w:styleId="Nagwek3">
    <w:name w:val="Nagłówek #3_"/>
    <w:basedOn w:val="Domylnaczcionkaakapitu"/>
    <w:link w:val="Nagwek30"/>
    <w:rsid w:val="005E5578"/>
    <w:rPr>
      <w:rFonts w:ascii="Times New Roman" w:eastAsia="Times New Roman" w:hAnsi="Times New Roman" w:cs="Times New Roman"/>
      <w:sz w:val="23"/>
      <w:szCs w:val="23"/>
      <w:shd w:val="clear" w:color="auto" w:fill="FFFFFF"/>
    </w:rPr>
  </w:style>
  <w:style w:type="paragraph" w:customStyle="1" w:styleId="Nagwek30">
    <w:name w:val="Nagłówek #3"/>
    <w:basedOn w:val="Normalny"/>
    <w:link w:val="Nagwek3"/>
    <w:rsid w:val="005E5578"/>
    <w:pPr>
      <w:shd w:val="clear" w:color="auto" w:fill="FFFFFF"/>
      <w:spacing w:after="300" w:line="0" w:lineRule="atLeast"/>
      <w:ind w:hanging="740"/>
      <w:jc w:val="both"/>
      <w:outlineLvl w:val="2"/>
    </w:pPr>
    <w:rPr>
      <w:rFonts w:ascii="Times New Roman" w:eastAsia="Times New Roman" w:hAnsi="Times New Roman" w:cs="Times New Roman"/>
      <w:color w:val="auto"/>
      <w:sz w:val="23"/>
      <w:szCs w:val="23"/>
    </w:rPr>
  </w:style>
  <w:style w:type="character" w:customStyle="1" w:styleId="Nagweklubstopka">
    <w:name w:val="Nagłówek lub stopka_"/>
    <w:basedOn w:val="Domylnaczcionkaakapitu"/>
    <w:rsid w:val="00BB5A4B"/>
    <w:rPr>
      <w:rFonts w:ascii="Times New Roman" w:eastAsia="Times New Roman" w:hAnsi="Times New Roman" w:cs="Times New Roman"/>
      <w:b/>
      <w:bCs/>
      <w:i w:val="0"/>
      <w:iCs w:val="0"/>
      <w:smallCaps w:val="0"/>
      <w:strike w:val="0"/>
      <w:sz w:val="19"/>
      <w:szCs w:val="19"/>
      <w:u w:val="none"/>
    </w:rPr>
  </w:style>
  <w:style w:type="character" w:customStyle="1" w:styleId="Nagweklubstopka0">
    <w:name w:val="Nagłówek lub stopka"/>
    <w:basedOn w:val="Nagweklubstopka"/>
    <w:rsid w:val="00BB5A4B"/>
    <w:rPr>
      <w:color w:val="000000"/>
      <w:spacing w:val="0"/>
      <w:w w:val="100"/>
      <w:position w:val="0"/>
      <w:lang w:val="pl-PL"/>
    </w:rPr>
  </w:style>
  <w:style w:type="character" w:customStyle="1" w:styleId="Nagweklubstopka75ptOdstpy0pt">
    <w:name w:val="Nagłówek lub stopka + 7;5 pt;Odstępy 0 pt"/>
    <w:basedOn w:val="Nagweklubstopka"/>
    <w:rsid w:val="00BB5A4B"/>
    <w:rPr>
      <w:color w:val="000000"/>
      <w:spacing w:val="10"/>
      <w:w w:val="100"/>
      <w:position w:val="0"/>
      <w:sz w:val="15"/>
      <w:szCs w:val="15"/>
      <w:lang w:val="pl-PL"/>
    </w:rPr>
  </w:style>
  <w:style w:type="character" w:customStyle="1" w:styleId="alb">
    <w:name w:val="a_lb"/>
    <w:basedOn w:val="Domylnaczcionkaakapitu"/>
    <w:rsid w:val="00BB5A4B"/>
  </w:style>
  <w:style w:type="character" w:styleId="Uwydatnienie">
    <w:name w:val="Emphasis"/>
    <w:basedOn w:val="Domylnaczcionkaakapitu"/>
    <w:uiPriority w:val="20"/>
    <w:qFormat/>
    <w:rsid w:val="00BB5A4B"/>
    <w:rPr>
      <w:i/>
      <w:iCs/>
    </w:rPr>
  </w:style>
  <w:style w:type="paragraph" w:customStyle="1" w:styleId="Tytu0">
    <w:name w:val="Tytu?"/>
    <w:basedOn w:val="Normalny"/>
    <w:rsid w:val="001E098D"/>
    <w:pPr>
      <w:widowControl/>
      <w:suppressAutoHyphens/>
      <w:jc w:val="center"/>
    </w:pPr>
    <w:rPr>
      <w:rFonts w:ascii="Times New Roman" w:eastAsia="Times New Roman" w:hAnsi="Times New Roman" w:cs="Times New Roman"/>
      <w:b/>
      <w:color w:val="auto"/>
      <w:sz w:val="28"/>
      <w:szCs w:val="20"/>
      <w:lang w:eastAsia="zh-CN"/>
    </w:rPr>
  </w:style>
  <w:style w:type="character" w:customStyle="1" w:styleId="TeksttreciExact">
    <w:name w:val="Tekst treści Exact"/>
    <w:basedOn w:val="Domylnaczcionkaakapitu"/>
    <w:rsid w:val="00AE0C12"/>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Stopka0">
    <w:name w:val="Stopka_"/>
    <w:basedOn w:val="Domylnaczcionkaakapitu"/>
    <w:link w:val="Stopka1"/>
    <w:rsid w:val="003A1244"/>
    <w:rPr>
      <w:rFonts w:ascii="Times New Roman" w:eastAsia="Times New Roman" w:hAnsi="Times New Roman" w:cs="Times New Roman"/>
      <w:sz w:val="23"/>
      <w:szCs w:val="23"/>
      <w:shd w:val="clear" w:color="auto" w:fill="FFFFFF"/>
    </w:rPr>
  </w:style>
  <w:style w:type="paragraph" w:customStyle="1" w:styleId="Stopka1">
    <w:name w:val="Stopka1"/>
    <w:basedOn w:val="Normalny"/>
    <w:link w:val="Stopka0"/>
    <w:rsid w:val="003A1244"/>
    <w:pPr>
      <w:shd w:val="clear" w:color="auto" w:fill="FFFFFF"/>
      <w:spacing w:line="250" w:lineRule="exact"/>
      <w:ind w:hanging="440"/>
      <w:jc w:val="right"/>
    </w:pPr>
    <w:rPr>
      <w:rFonts w:ascii="Times New Roman" w:eastAsia="Times New Roman" w:hAnsi="Times New Roman" w:cs="Times New Roman"/>
      <w:color w:val="auto"/>
      <w:sz w:val="23"/>
      <w:szCs w:val="23"/>
    </w:rPr>
  </w:style>
  <w:style w:type="paragraph" w:styleId="Tekstpodstawowywcity">
    <w:name w:val="Body Text Indent"/>
    <w:basedOn w:val="Normalny"/>
    <w:link w:val="TekstpodstawowywcityZnak"/>
    <w:uiPriority w:val="99"/>
    <w:unhideWhenUsed/>
    <w:rsid w:val="00F56019"/>
    <w:pPr>
      <w:spacing w:after="120"/>
      <w:ind w:left="283"/>
    </w:pPr>
  </w:style>
  <w:style w:type="character" w:customStyle="1" w:styleId="TekstpodstawowywcityZnak">
    <w:name w:val="Tekst podstawowy wcięty Znak"/>
    <w:basedOn w:val="Domylnaczcionkaakapitu"/>
    <w:link w:val="Tekstpodstawowywcity"/>
    <w:uiPriority w:val="99"/>
    <w:rsid w:val="00F56019"/>
    <w:rPr>
      <w:color w:val="000000"/>
    </w:rPr>
  </w:style>
</w:styles>
</file>

<file path=word/webSettings.xml><?xml version="1.0" encoding="utf-8"?>
<w:webSettings xmlns:r="http://schemas.openxmlformats.org/officeDocument/2006/relationships" xmlns:w="http://schemas.openxmlformats.org/wordprocessingml/2006/main">
  <w:divs>
    <w:div w:id="216668645">
      <w:bodyDiv w:val="1"/>
      <w:marLeft w:val="375"/>
      <w:marRight w:val="0"/>
      <w:marTop w:val="150"/>
      <w:marBottom w:val="0"/>
      <w:divBdr>
        <w:top w:val="none" w:sz="0" w:space="0" w:color="auto"/>
        <w:left w:val="none" w:sz="0" w:space="0" w:color="auto"/>
        <w:bottom w:val="none" w:sz="0" w:space="0" w:color="auto"/>
        <w:right w:val="none" w:sz="0" w:space="0" w:color="auto"/>
      </w:divBdr>
      <w:divsChild>
        <w:div w:id="2052076373">
          <w:marLeft w:val="0"/>
          <w:marRight w:val="0"/>
          <w:marTop w:val="0"/>
          <w:marBottom w:val="0"/>
          <w:divBdr>
            <w:top w:val="none" w:sz="0" w:space="0" w:color="auto"/>
            <w:left w:val="none" w:sz="0" w:space="0" w:color="auto"/>
            <w:bottom w:val="none" w:sz="0" w:space="0" w:color="auto"/>
            <w:right w:val="none" w:sz="0" w:space="0" w:color="auto"/>
          </w:divBdr>
        </w:div>
        <w:div w:id="1474954572">
          <w:marLeft w:val="0"/>
          <w:marRight w:val="0"/>
          <w:marTop w:val="0"/>
          <w:marBottom w:val="0"/>
          <w:divBdr>
            <w:top w:val="none" w:sz="0" w:space="0" w:color="auto"/>
            <w:left w:val="none" w:sz="0" w:space="0" w:color="auto"/>
            <w:bottom w:val="none" w:sz="0" w:space="0" w:color="auto"/>
            <w:right w:val="none" w:sz="0" w:space="0" w:color="auto"/>
          </w:divBdr>
        </w:div>
        <w:div w:id="1304431437">
          <w:marLeft w:val="0"/>
          <w:marRight w:val="0"/>
          <w:marTop w:val="0"/>
          <w:marBottom w:val="0"/>
          <w:divBdr>
            <w:top w:val="none" w:sz="0" w:space="0" w:color="auto"/>
            <w:left w:val="none" w:sz="0" w:space="0" w:color="auto"/>
            <w:bottom w:val="none" w:sz="0" w:space="0" w:color="auto"/>
            <w:right w:val="none" w:sz="0" w:space="0" w:color="auto"/>
          </w:divBdr>
        </w:div>
      </w:divsChild>
    </w:div>
    <w:div w:id="645163449">
      <w:bodyDiv w:val="1"/>
      <w:marLeft w:val="375"/>
      <w:marRight w:val="0"/>
      <w:marTop w:val="150"/>
      <w:marBottom w:val="0"/>
      <w:divBdr>
        <w:top w:val="none" w:sz="0" w:space="0" w:color="auto"/>
        <w:left w:val="none" w:sz="0" w:space="0" w:color="auto"/>
        <w:bottom w:val="none" w:sz="0" w:space="0" w:color="auto"/>
        <w:right w:val="none" w:sz="0" w:space="0" w:color="auto"/>
      </w:divBdr>
      <w:divsChild>
        <w:div w:id="561251486">
          <w:marLeft w:val="0"/>
          <w:marRight w:val="0"/>
          <w:marTop w:val="0"/>
          <w:marBottom w:val="0"/>
          <w:divBdr>
            <w:top w:val="none" w:sz="0" w:space="0" w:color="auto"/>
            <w:left w:val="none" w:sz="0" w:space="0" w:color="auto"/>
            <w:bottom w:val="none" w:sz="0" w:space="0" w:color="auto"/>
            <w:right w:val="none" w:sz="0" w:space="0" w:color="auto"/>
          </w:divBdr>
          <w:divsChild>
            <w:div w:id="234239558">
              <w:marLeft w:val="0"/>
              <w:marRight w:val="0"/>
              <w:marTop w:val="0"/>
              <w:marBottom w:val="0"/>
              <w:divBdr>
                <w:top w:val="none" w:sz="0" w:space="0" w:color="auto"/>
                <w:left w:val="none" w:sz="0" w:space="0" w:color="auto"/>
                <w:bottom w:val="none" w:sz="0" w:space="0" w:color="auto"/>
                <w:right w:val="none" w:sz="0" w:space="0" w:color="auto"/>
              </w:divBdr>
              <w:divsChild>
                <w:div w:id="180820028">
                  <w:marLeft w:val="0"/>
                  <w:marRight w:val="0"/>
                  <w:marTop w:val="0"/>
                  <w:marBottom w:val="0"/>
                  <w:divBdr>
                    <w:top w:val="none" w:sz="0" w:space="0" w:color="auto"/>
                    <w:left w:val="none" w:sz="0" w:space="0" w:color="auto"/>
                    <w:bottom w:val="none" w:sz="0" w:space="0" w:color="auto"/>
                    <w:right w:val="none" w:sz="0" w:space="0" w:color="auto"/>
                  </w:divBdr>
                </w:div>
                <w:div w:id="1171601595">
                  <w:marLeft w:val="0"/>
                  <w:marRight w:val="0"/>
                  <w:marTop w:val="0"/>
                  <w:marBottom w:val="0"/>
                  <w:divBdr>
                    <w:top w:val="none" w:sz="0" w:space="0" w:color="auto"/>
                    <w:left w:val="none" w:sz="0" w:space="0" w:color="auto"/>
                    <w:bottom w:val="none" w:sz="0" w:space="0" w:color="auto"/>
                    <w:right w:val="none" w:sz="0" w:space="0" w:color="auto"/>
                  </w:divBdr>
                </w:div>
                <w:div w:id="181829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100889">
      <w:bodyDiv w:val="1"/>
      <w:marLeft w:val="0"/>
      <w:marRight w:val="0"/>
      <w:marTop w:val="0"/>
      <w:marBottom w:val="0"/>
      <w:divBdr>
        <w:top w:val="none" w:sz="0" w:space="0" w:color="auto"/>
        <w:left w:val="none" w:sz="0" w:space="0" w:color="auto"/>
        <w:bottom w:val="none" w:sz="0" w:space="0" w:color="auto"/>
        <w:right w:val="none" w:sz="0" w:space="0" w:color="auto"/>
      </w:divBdr>
      <w:divsChild>
        <w:div w:id="1206080">
          <w:marLeft w:val="0"/>
          <w:marRight w:val="0"/>
          <w:marTop w:val="0"/>
          <w:marBottom w:val="0"/>
          <w:divBdr>
            <w:top w:val="none" w:sz="0" w:space="0" w:color="auto"/>
            <w:left w:val="none" w:sz="0" w:space="0" w:color="auto"/>
            <w:bottom w:val="none" w:sz="0" w:space="0" w:color="auto"/>
            <w:right w:val="none" w:sz="0" w:space="0" w:color="auto"/>
          </w:divBdr>
        </w:div>
        <w:div w:id="811023776">
          <w:marLeft w:val="0"/>
          <w:marRight w:val="0"/>
          <w:marTop w:val="0"/>
          <w:marBottom w:val="0"/>
          <w:divBdr>
            <w:top w:val="none" w:sz="0" w:space="0" w:color="auto"/>
            <w:left w:val="none" w:sz="0" w:space="0" w:color="auto"/>
            <w:bottom w:val="none" w:sz="0" w:space="0" w:color="auto"/>
            <w:right w:val="none" w:sz="0" w:space="0" w:color="auto"/>
          </w:divBdr>
        </w:div>
        <w:div w:id="928391636">
          <w:marLeft w:val="0"/>
          <w:marRight w:val="0"/>
          <w:marTop w:val="0"/>
          <w:marBottom w:val="0"/>
          <w:divBdr>
            <w:top w:val="none" w:sz="0" w:space="0" w:color="auto"/>
            <w:left w:val="none" w:sz="0" w:space="0" w:color="auto"/>
            <w:bottom w:val="none" w:sz="0" w:space="0" w:color="auto"/>
            <w:right w:val="none" w:sz="0" w:space="0" w:color="auto"/>
          </w:divBdr>
        </w:div>
      </w:divsChild>
    </w:div>
    <w:div w:id="1371147108">
      <w:bodyDiv w:val="1"/>
      <w:marLeft w:val="0"/>
      <w:marRight w:val="0"/>
      <w:marTop w:val="0"/>
      <w:marBottom w:val="0"/>
      <w:divBdr>
        <w:top w:val="none" w:sz="0" w:space="0" w:color="auto"/>
        <w:left w:val="none" w:sz="0" w:space="0" w:color="auto"/>
        <w:bottom w:val="none" w:sz="0" w:space="0" w:color="auto"/>
        <w:right w:val="none" w:sz="0" w:space="0" w:color="auto"/>
      </w:divBdr>
      <w:divsChild>
        <w:div w:id="124281891">
          <w:marLeft w:val="0"/>
          <w:marRight w:val="0"/>
          <w:marTop w:val="0"/>
          <w:marBottom w:val="0"/>
          <w:divBdr>
            <w:top w:val="none" w:sz="0" w:space="0" w:color="auto"/>
            <w:left w:val="none" w:sz="0" w:space="0" w:color="auto"/>
            <w:bottom w:val="none" w:sz="0" w:space="0" w:color="auto"/>
            <w:right w:val="none" w:sz="0" w:space="0" w:color="auto"/>
          </w:divBdr>
        </w:div>
        <w:div w:id="1243679863">
          <w:marLeft w:val="0"/>
          <w:marRight w:val="0"/>
          <w:marTop w:val="0"/>
          <w:marBottom w:val="0"/>
          <w:divBdr>
            <w:top w:val="none" w:sz="0" w:space="0" w:color="auto"/>
            <w:left w:val="none" w:sz="0" w:space="0" w:color="auto"/>
            <w:bottom w:val="none" w:sz="0" w:space="0" w:color="auto"/>
            <w:right w:val="none" w:sz="0" w:space="0" w:color="auto"/>
          </w:divBdr>
        </w:div>
        <w:div w:id="1094401287">
          <w:marLeft w:val="0"/>
          <w:marRight w:val="0"/>
          <w:marTop w:val="0"/>
          <w:marBottom w:val="0"/>
          <w:divBdr>
            <w:top w:val="none" w:sz="0" w:space="0" w:color="auto"/>
            <w:left w:val="none" w:sz="0" w:space="0" w:color="auto"/>
            <w:bottom w:val="none" w:sz="0" w:space="0" w:color="auto"/>
            <w:right w:val="none" w:sz="0" w:space="0" w:color="auto"/>
          </w:divBdr>
        </w:div>
      </w:divsChild>
    </w:div>
    <w:div w:id="1431048035">
      <w:bodyDiv w:val="1"/>
      <w:marLeft w:val="375"/>
      <w:marRight w:val="0"/>
      <w:marTop w:val="150"/>
      <w:marBottom w:val="0"/>
      <w:divBdr>
        <w:top w:val="none" w:sz="0" w:space="0" w:color="auto"/>
        <w:left w:val="none" w:sz="0" w:space="0" w:color="auto"/>
        <w:bottom w:val="none" w:sz="0" w:space="0" w:color="auto"/>
        <w:right w:val="none" w:sz="0" w:space="0" w:color="auto"/>
      </w:divBdr>
      <w:divsChild>
        <w:div w:id="956563641">
          <w:marLeft w:val="0"/>
          <w:marRight w:val="0"/>
          <w:marTop w:val="0"/>
          <w:marBottom w:val="0"/>
          <w:divBdr>
            <w:top w:val="none" w:sz="0" w:space="0" w:color="auto"/>
            <w:left w:val="none" w:sz="0" w:space="0" w:color="auto"/>
            <w:bottom w:val="none" w:sz="0" w:space="0" w:color="auto"/>
            <w:right w:val="none" w:sz="0" w:space="0" w:color="auto"/>
          </w:divBdr>
        </w:div>
        <w:div w:id="1041393790">
          <w:marLeft w:val="0"/>
          <w:marRight w:val="0"/>
          <w:marTop w:val="0"/>
          <w:marBottom w:val="0"/>
          <w:divBdr>
            <w:top w:val="none" w:sz="0" w:space="0" w:color="auto"/>
            <w:left w:val="none" w:sz="0" w:space="0" w:color="auto"/>
            <w:bottom w:val="none" w:sz="0" w:space="0" w:color="auto"/>
            <w:right w:val="none" w:sz="0" w:space="0" w:color="auto"/>
          </w:divBdr>
        </w:div>
        <w:div w:id="1283851690">
          <w:marLeft w:val="0"/>
          <w:marRight w:val="0"/>
          <w:marTop w:val="0"/>
          <w:marBottom w:val="0"/>
          <w:divBdr>
            <w:top w:val="none" w:sz="0" w:space="0" w:color="auto"/>
            <w:left w:val="none" w:sz="0" w:space="0" w:color="auto"/>
            <w:bottom w:val="none" w:sz="0" w:space="0" w:color="auto"/>
            <w:right w:val="none" w:sz="0" w:space="0" w:color="auto"/>
          </w:divBdr>
        </w:div>
      </w:divsChild>
    </w:div>
    <w:div w:id="1695226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widawa.pl" TargetMode="External"/><Relationship Id="rId13" Type="http://schemas.openxmlformats.org/officeDocument/2006/relationships/hyperlink" Target="mailto:poczta@widaw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parzybut@widaw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 TargetMode="External"/><Relationship Id="rId5" Type="http://schemas.openxmlformats.org/officeDocument/2006/relationships/webSettings" Target="webSettings.xml"/><Relationship Id="rId15" Type="http://schemas.openxmlformats.org/officeDocument/2006/relationships/hyperlink" Target="http://www.bip.widawa.pl" TargetMode="External"/><Relationship Id="rId10" Type="http://schemas.openxmlformats.org/officeDocument/2006/relationships/hyperlink" Target="mailto:poczta@widawa.pl" TargetMode="External"/><Relationship Id="rId4" Type="http://schemas.openxmlformats.org/officeDocument/2006/relationships/settings" Target="settings.xml"/><Relationship Id="rId9" Type="http://schemas.openxmlformats.org/officeDocument/2006/relationships/hyperlink" Target="http://www.widawa.pl" TargetMode="External"/><Relationship Id="rId14" Type="http://schemas.openxmlformats.org/officeDocument/2006/relationships/hyperlink" Target="http://www.bip.wida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F2F15-1CE0-48D5-8B15-1C9036E7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34</Pages>
  <Words>8808</Words>
  <Characters>52850</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SIWZ</vt:lpstr>
    </vt:vector>
  </TitlesOfParts>
  <Company/>
  <LinksUpToDate>false</LinksUpToDate>
  <CharactersWithSpaces>61535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Rafał Brożyna</dc:creator>
  <cp:lastModifiedBy>Sylwester Woźniak</cp:lastModifiedBy>
  <cp:revision>92</cp:revision>
  <cp:lastPrinted>2016-01-21T14:07:00Z</cp:lastPrinted>
  <dcterms:created xsi:type="dcterms:W3CDTF">2015-05-18T06:09:00Z</dcterms:created>
  <dcterms:modified xsi:type="dcterms:W3CDTF">2016-01-22T08:05:00Z</dcterms:modified>
</cp:coreProperties>
</file>