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4F37AA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bookmarkStart w:id="0" w:name="_GoBack"/>
      <w:bookmarkEnd w:id="0"/>
      <w:r w:rsidR="004F37AA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adres e-mail,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proofErr w:type="spellStart"/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>numer</w:t>
            </w:r>
            <w:proofErr w:type="spellEnd"/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57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D8" w:rsidRDefault="00F978D8">
      <w:r>
        <w:separator/>
      </w:r>
    </w:p>
  </w:endnote>
  <w:endnote w:type="continuationSeparator" w:id="0">
    <w:p w:rsidR="00F978D8" w:rsidRDefault="00F9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33276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E212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D8" w:rsidRDefault="00F978D8">
      <w:r>
        <w:separator/>
      </w:r>
    </w:p>
  </w:footnote>
  <w:footnote w:type="continuationSeparator" w:id="0">
    <w:p w:rsidR="00F978D8" w:rsidRDefault="00F978D8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A24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764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37AA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323A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978D8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12A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8BA2-CAF4-4AB4-8254-A55B0B96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Magdalena Paliwoda</cp:lastModifiedBy>
  <cp:revision>2</cp:revision>
  <cp:lastPrinted>2020-03-09T14:18:00Z</cp:lastPrinted>
  <dcterms:created xsi:type="dcterms:W3CDTF">2020-03-30T08:40:00Z</dcterms:created>
  <dcterms:modified xsi:type="dcterms:W3CDTF">2020-03-30T08:40:00Z</dcterms:modified>
</cp:coreProperties>
</file>